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B036A" w14:textId="77777777" w:rsidR="001B3A71" w:rsidRPr="00107C36" w:rsidRDefault="001B3A71" w:rsidP="00DC1418">
      <w:pPr>
        <w:spacing w:line="276" w:lineRule="auto"/>
        <w:jc w:val="right"/>
        <w:rPr>
          <w:b/>
          <w:bCs/>
          <w:i/>
          <w:iCs/>
          <w:sz w:val="22"/>
          <w:szCs w:val="22"/>
        </w:rPr>
      </w:pPr>
      <w:r w:rsidRPr="00107C36">
        <w:rPr>
          <w:b/>
          <w:bCs/>
          <w:i/>
          <w:iCs/>
          <w:sz w:val="22"/>
          <w:szCs w:val="22"/>
        </w:rPr>
        <w:t>Załącznik Nr 1</w:t>
      </w:r>
    </w:p>
    <w:p w14:paraId="6B2F0386" w14:textId="77777777" w:rsidR="001B3A71" w:rsidRPr="00107C36" w:rsidRDefault="001B3A71" w:rsidP="001B3A71">
      <w:pPr>
        <w:spacing w:line="276" w:lineRule="auto"/>
        <w:jc w:val="both"/>
        <w:rPr>
          <w:b/>
          <w:bCs/>
          <w:iCs/>
          <w:sz w:val="22"/>
          <w:szCs w:val="22"/>
        </w:rPr>
      </w:pPr>
    </w:p>
    <w:p w14:paraId="05A71C00" w14:textId="77777777" w:rsidR="001B3A71" w:rsidRPr="00107C36" w:rsidRDefault="004A1AE2" w:rsidP="001B3A71">
      <w:pPr>
        <w:spacing w:line="276" w:lineRule="auto"/>
        <w:jc w:val="both"/>
        <w:rPr>
          <w:bCs/>
          <w:iCs/>
          <w:sz w:val="22"/>
          <w:szCs w:val="22"/>
        </w:rPr>
      </w:pPr>
      <w:r>
        <w:rPr>
          <w:sz w:val="22"/>
          <w:szCs w:val="22"/>
        </w:rPr>
        <w:t>ZP/230-37/2021</w:t>
      </w:r>
    </w:p>
    <w:p w14:paraId="06CD0A60" w14:textId="77777777" w:rsidR="001B3A71" w:rsidRDefault="001B3A71" w:rsidP="001B3A71">
      <w:pPr>
        <w:spacing w:line="276" w:lineRule="auto"/>
        <w:jc w:val="both"/>
        <w:rPr>
          <w:bCs/>
          <w:iCs/>
          <w:sz w:val="22"/>
          <w:szCs w:val="22"/>
        </w:rPr>
      </w:pPr>
    </w:p>
    <w:p w14:paraId="0313A613" w14:textId="77777777" w:rsidR="00DB1DF9" w:rsidRPr="00107C36" w:rsidRDefault="00DB1DF9" w:rsidP="001B3A71">
      <w:pPr>
        <w:spacing w:line="276" w:lineRule="auto"/>
        <w:jc w:val="both"/>
        <w:rPr>
          <w:bCs/>
          <w:iCs/>
          <w:sz w:val="22"/>
          <w:szCs w:val="22"/>
        </w:rPr>
      </w:pPr>
    </w:p>
    <w:p w14:paraId="23D6C5ED" w14:textId="77777777" w:rsidR="001B3A71" w:rsidRPr="00107C36" w:rsidRDefault="006F1A05" w:rsidP="001B3A71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 OFERTOWY</w:t>
      </w:r>
    </w:p>
    <w:p w14:paraId="0173D039" w14:textId="77777777" w:rsidR="000C5DF8" w:rsidRDefault="000C5DF8" w:rsidP="00873899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przetargu pisemnym nieograniczonym</w:t>
      </w:r>
    </w:p>
    <w:p w14:paraId="5307CAE3" w14:textId="77777777" w:rsidR="004A1AE2" w:rsidRPr="008E0B44" w:rsidRDefault="00873899" w:rsidP="004A1AE2">
      <w:pPr>
        <w:spacing w:line="276" w:lineRule="auto"/>
        <w:jc w:val="center"/>
        <w:rPr>
          <w:b/>
          <w:sz w:val="22"/>
          <w:szCs w:val="22"/>
        </w:rPr>
      </w:pPr>
      <w:r w:rsidRPr="00107C36">
        <w:rPr>
          <w:b/>
          <w:bCs/>
          <w:sz w:val="22"/>
          <w:szCs w:val="22"/>
        </w:rPr>
        <w:t>na najem</w:t>
      </w:r>
      <w:r w:rsidR="001B3A71" w:rsidRPr="00107C36">
        <w:rPr>
          <w:b/>
          <w:bCs/>
          <w:sz w:val="22"/>
          <w:szCs w:val="22"/>
        </w:rPr>
        <w:t xml:space="preserve"> </w:t>
      </w:r>
      <w:r w:rsidR="004A1AE2" w:rsidRPr="008E0B44">
        <w:rPr>
          <w:b/>
          <w:sz w:val="22"/>
          <w:szCs w:val="22"/>
        </w:rPr>
        <w:t xml:space="preserve">na najem </w:t>
      </w:r>
      <w:r w:rsidR="004A1AE2" w:rsidRPr="008E0B44">
        <w:rPr>
          <w:b/>
          <w:bCs/>
          <w:sz w:val="22"/>
          <w:szCs w:val="22"/>
        </w:rPr>
        <w:t>budynku portierni o powierzchni 16,00 m</w:t>
      </w:r>
      <w:r w:rsidR="004A1AE2" w:rsidRPr="008E0B44">
        <w:rPr>
          <w:b/>
          <w:bCs/>
          <w:sz w:val="22"/>
          <w:szCs w:val="22"/>
          <w:vertAlign w:val="superscript"/>
        </w:rPr>
        <w:t>2</w:t>
      </w:r>
    </w:p>
    <w:p w14:paraId="6CFF386F" w14:textId="77777777" w:rsidR="001B3A71" w:rsidRPr="00107C36" w:rsidRDefault="001B3A71" w:rsidP="004A1AE2">
      <w:pPr>
        <w:spacing w:line="276" w:lineRule="auto"/>
        <w:jc w:val="center"/>
        <w:rPr>
          <w:i/>
          <w:iCs/>
          <w:sz w:val="22"/>
          <w:szCs w:val="22"/>
        </w:rPr>
      </w:pPr>
    </w:p>
    <w:p w14:paraId="1624FB0E" w14:textId="77777777" w:rsidR="001B3A71" w:rsidRPr="00107C36" w:rsidRDefault="001B3A71" w:rsidP="001B3A71">
      <w:pPr>
        <w:spacing w:line="276" w:lineRule="auto"/>
        <w:jc w:val="both"/>
        <w:rPr>
          <w:i/>
          <w:iCs/>
          <w:sz w:val="22"/>
          <w:szCs w:val="22"/>
        </w:rPr>
      </w:pPr>
    </w:p>
    <w:p w14:paraId="23BFFDF6" w14:textId="77777777" w:rsidR="001B3A71" w:rsidRPr="00107C36" w:rsidRDefault="001B3A71" w:rsidP="001B3A71">
      <w:pPr>
        <w:spacing w:line="360" w:lineRule="auto"/>
        <w:jc w:val="both"/>
        <w:rPr>
          <w:sz w:val="22"/>
          <w:szCs w:val="22"/>
        </w:rPr>
      </w:pPr>
      <w:r w:rsidRPr="00107C36">
        <w:rPr>
          <w:sz w:val="22"/>
          <w:szCs w:val="22"/>
        </w:rPr>
        <w:t>Imię i nazwisko (nazwa) Oferenta   .................................................................</w:t>
      </w:r>
      <w:r w:rsidR="00F118D3" w:rsidRPr="00107C36">
        <w:rPr>
          <w:sz w:val="22"/>
          <w:szCs w:val="22"/>
        </w:rPr>
        <w:t>...........................</w:t>
      </w:r>
    </w:p>
    <w:p w14:paraId="177E90D9" w14:textId="77777777" w:rsidR="001B3A71" w:rsidRPr="00107C36" w:rsidRDefault="001B3A71" w:rsidP="001B3A71">
      <w:pPr>
        <w:spacing w:line="360" w:lineRule="auto"/>
        <w:rPr>
          <w:sz w:val="22"/>
          <w:szCs w:val="22"/>
        </w:rPr>
      </w:pPr>
      <w:r w:rsidRPr="00107C36">
        <w:rPr>
          <w:sz w:val="22"/>
          <w:szCs w:val="22"/>
        </w:rPr>
        <w:t>Adres zamieszkania/siedziby:    ........................................................................</w:t>
      </w:r>
      <w:r w:rsidR="00F118D3" w:rsidRPr="00107C36">
        <w:rPr>
          <w:sz w:val="22"/>
          <w:szCs w:val="22"/>
        </w:rPr>
        <w:t>..........................</w:t>
      </w:r>
    </w:p>
    <w:p w14:paraId="6D879D6F" w14:textId="77777777" w:rsidR="001B3A71" w:rsidRPr="00107C36" w:rsidRDefault="001B3A71" w:rsidP="001B3A71">
      <w:pPr>
        <w:spacing w:line="360" w:lineRule="auto"/>
        <w:rPr>
          <w:sz w:val="22"/>
          <w:szCs w:val="22"/>
        </w:rPr>
      </w:pPr>
      <w:r w:rsidRPr="00107C36">
        <w:rPr>
          <w:sz w:val="22"/>
          <w:szCs w:val="22"/>
        </w:rPr>
        <w:t>NIP: ………………………… REGO</w:t>
      </w:r>
      <w:r w:rsidR="00F118D3" w:rsidRPr="00107C36">
        <w:rPr>
          <w:sz w:val="22"/>
          <w:szCs w:val="22"/>
        </w:rPr>
        <w:t xml:space="preserve">N: ……………………. </w:t>
      </w:r>
    </w:p>
    <w:p w14:paraId="06AFABE8" w14:textId="77777777" w:rsidR="001B3A71" w:rsidRPr="00107C36" w:rsidRDefault="001B3A71" w:rsidP="001B3A71">
      <w:pPr>
        <w:spacing w:line="360" w:lineRule="auto"/>
        <w:rPr>
          <w:sz w:val="22"/>
          <w:szCs w:val="22"/>
        </w:rPr>
      </w:pPr>
      <w:r w:rsidRPr="00107C36">
        <w:rPr>
          <w:sz w:val="22"/>
          <w:szCs w:val="22"/>
        </w:rPr>
        <w:t>Nr telefonu:  .................................    fax:</w:t>
      </w:r>
      <w:r w:rsidR="004B1F01" w:rsidRPr="00107C36">
        <w:rPr>
          <w:sz w:val="22"/>
          <w:szCs w:val="22"/>
        </w:rPr>
        <w:t xml:space="preserve"> …………………. e-mail: …………………...………</w:t>
      </w:r>
    </w:p>
    <w:p w14:paraId="1C628B12" w14:textId="77777777" w:rsidR="001B3A71" w:rsidRPr="00107C36" w:rsidRDefault="001B3A71" w:rsidP="001B3A71">
      <w:pPr>
        <w:spacing w:line="276" w:lineRule="auto"/>
        <w:ind w:firstLine="709"/>
        <w:rPr>
          <w:sz w:val="22"/>
          <w:szCs w:val="22"/>
        </w:rPr>
      </w:pPr>
    </w:p>
    <w:p w14:paraId="0B7DF654" w14:textId="77777777" w:rsidR="001B3A71" w:rsidRPr="00107C36" w:rsidRDefault="001B3A71" w:rsidP="001B3A71">
      <w:pPr>
        <w:spacing w:line="276" w:lineRule="auto"/>
        <w:ind w:firstLine="709"/>
        <w:jc w:val="both"/>
        <w:rPr>
          <w:sz w:val="22"/>
          <w:szCs w:val="22"/>
        </w:rPr>
      </w:pPr>
    </w:p>
    <w:p w14:paraId="7A5F9E3F" w14:textId="77777777" w:rsidR="001B3A71" w:rsidRPr="007A1227" w:rsidRDefault="001B3A71" w:rsidP="001B3A71">
      <w:pPr>
        <w:tabs>
          <w:tab w:val="left" w:pos="426"/>
        </w:tabs>
        <w:spacing w:line="276" w:lineRule="auto"/>
        <w:jc w:val="both"/>
        <w:rPr>
          <w:b/>
          <w:bCs/>
          <w:sz w:val="22"/>
          <w:szCs w:val="22"/>
        </w:rPr>
      </w:pPr>
      <w:r w:rsidRPr="00107C36">
        <w:rPr>
          <w:sz w:val="22"/>
          <w:szCs w:val="22"/>
        </w:rPr>
        <w:tab/>
        <w:t xml:space="preserve">W związku z ogłoszonym przetargiem </w:t>
      </w:r>
      <w:r w:rsidR="006F3A1B" w:rsidRPr="00107C36">
        <w:rPr>
          <w:sz w:val="22"/>
          <w:szCs w:val="22"/>
        </w:rPr>
        <w:t xml:space="preserve">pisemnym na najem </w:t>
      </w:r>
      <w:r w:rsidR="004A1AE2" w:rsidRPr="002C0BC7">
        <w:rPr>
          <w:sz w:val="22"/>
          <w:szCs w:val="22"/>
        </w:rPr>
        <w:t>budynku portierni o powierzchni 16,00 m</w:t>
      </w:r>
      <w:r w:rsidR="004A1AE2" w:rsidRPr="002C0BC7">
        <w:rPr>
          <w:sz w:val="22"/>
          <w:szCs w:val="22"/>
          <w:vertAlign w:val="superscript"/>
        </w:rPr>
        <w:t>2</w:t>
      </w:r>
      <w:r w:rsidR="004A1AE2" w:rsidRPr="002C0BC7">
        <w:rPr>
          <w:sz w:val="22"/>
          <w:szCs w:val="22"/>
        </w:rPr>
        <w:t xml:space="preserve"> zlokalizowanego w Krasnymstawie przy ulicy Sobieskiego 4 K,  </w:t>
      </w:r>
      <w:r w:rsidR="007A1227">
        <w:rPr>
          <w:sz w:val="22"/>
          <w:szCs w:val="22"/>
        </w:rPr>
        <w:t>na działce Nr 3019/13</w:t>
      </w:r>
      <w:r w:rsidR="009304B2" w:rsidRPr="00107C36">
        <w:rPr>
          <w:sz w:val="22"/>
          <w:szCs w:val="22"/>
        </w:rPr>
        <w:t xml:space="preserve"> oferuję/my następującą kwotę czynszu za przedmiot najmu:</w:t>
      </w:r>
    </w:p>
    <w:p w14:paraId="4146DDC2" w14:textId="77777777" w:rsidR="009304B2" w:rsidRPr="00107C36" w:rsidRDefault="009304B2" w:rsidP="00C927C2">
      <w:pPr>
        <w:pStyle w:val="Tekstpodstawowy"/>
        <w:spacing w:after="0" w:line="276" w:lineRule="auto"/>
        <w:rPr>
          <w:sz w:val="22"/>
          <w:szCs w:val="22"/>
          <w:lang w:val="pl-PL"/>
        </w:rPr>
      </w:pPr>
    </w:p>
    <w:p w14:paraId="56B63384" w14:textId="77777777" w:rsidR="00C927C2" w:rsidRPr="00107C36" w:rsidRDefault="00C927C2" w:rsidP="00C927C2">
      <w:pPr>
        <w:pStyle w:val="Tekstpodstawowy"/>
        <w:spacing w:after="0" w:line="276" w:lineRule="auto"/>
        <w:rPr>
          <w:sz w:val="22"/>
          <w:szCs w:val="22"/>
          <w:lang w:val="pl-PL"/>
        </w:rPr>
      </w:pPr>
    </w:p>
    <w:p w14:paraId="26E33934" w14:textId="77777777" w:rsidR="00C927C2" w:rsidRPr="00107C36" w:rsidRDefault="009304B2" w:rsidP="00C927C2">
      <w:pPr>
        <w:spacing w:line="276" w:lineRule="auto"/>
        <w:rPr>
          <w:sz w:val="22"/>
          <w:szCs w:val="22"/>
        </w:rPr>
      </w:pPr>
      <w:r w:rsidRPr="00107C36">
        <w:rPr>
          <w:sz w:val="22"/>
          <w:szCs w:val="22"/>
        </w:rPr>
        <w:t xml:space="preserve">Czynsz </w:t>
      </w:r>
      <w:r w:rsidRPr="00107C36">
        <w:rPr>
          <w:b/>
          <w:bCs/>
          <w:sz w:val="22"/>
          <w:szCs w:val="22"/>
        </w:rPr>
        <w:t>netto</w:t>
      </w:r>
      <w:r w:rsidRPr="00107C36">
        <w:rPr>
          <w:sz w:val="22"/>
          <w:szCs w:val="22"/>
        </w:rPr>
        <w:t xml:space="preserve"> za najem </w:t>
      </w:r>
      <w:r w:rsidR="006318B4">
        <w:rPr>
          <w:sz w:val="22"/>
          <w:szCs w:val="22"/>
        </w:rPr>
        <w:t xml:space="preserve">pomieszczeń o pow. </w:t>
      </w:r>
      <w:r w:rsidR="007A1227">
        <w:rPr>
          <w:b/>
          <w:sz w:val="22"/>
          <w:szCs w:val="22"/>
        </w:rPr>
        <w:t xml:space="preserve">16,00 </w:t>
      </w:r>
      <w:r w:rsidRPr="00107C36">
        <w:rPr>
          <w:b/>
          <w:bCs/>
          <w:sz w:val="22"/>
          <w:szCs w:val="22"/>
        </w:rPr>
        <w:t>m</w:t>
      </w:r>
      <w:r w:rsidRPr="00107C36">
        <w:rPr>
          <w:b/>
          <w:bCs/>
          <w:sz w:val="22"/>
          <w:szCs w:val="22"/>
          <w:vertAlign w:val="superscript"/>
        </w:rPr>
        <w:t>2</w:t>
      </w:r>
      <w:r w:rsidRPr="00107C36">
        <w:rPr>
          <w:b/>
          <w:bCs/>
          <w:sz w:val="22"/>
          <w:szCs w:val="22"/>
        </w:rPr>
        <w:t xml:space="preserve"> </w:t>
      </w:r>
      <w:r w:rsidRPr="00107C36">
        <w:rPr>
          <w:sz w:val="22"/>
          <w:szCs w:val="22"/>
        </w:rPr>
        <w:t xml:space="preserve">za 1 miesiąc wynosi  -    ........................... zł </w:t>
      </w:r>
    </w:p>
    <w:p w14:paraId="76164918" w14:textId="77777777" w:rsidR="009304B2" w:rsidRPr="00107C36" w:rsidRDefault="00C927C2" w:rsidP="00C927C2">
      <w:pPr>
        <w:spacing w:line="276" w:lineRule="auto"/>
        <w:rPr>
          <w:sz w:val="22"/>
          <w:szCs w:val="22"/>
        </w:rPr>
      </w:pPr>
      <w:r w:rsidRPr="00107C36">
        <w:rPr>
          <w:sz w:val="22"/>
          <w:szCs w:val="22"/>
        </w:rPr>
        <w:t>(</w:t>
      </w:r>
      <w:r w:rsidR="009304B2" w:rsidRPr="00107C36">
        <w:rPr>
          <w:sz w:val="22"/>
          <w:szCs w:val="22"/>
        </w:rPr>
        <w:t>słownie : .........................................................</w:t>
      </w:r>
      <w:r w:rsidRPr="00107C36">
        <w:rPr>
          <w:sz w:val="22"/>
          <w:szCs w:val="22"/>
        </w:rPr>
        <w:t>.........................</w:t>
      </w:r>
      <w:r w:rsidR="009304B2" w:rsidRPr="00107C36">
        <w:rPr>
          <w:sz w:val="22"/>
          <w:szCs w:val="22"/>
        </w:rPr>
        <w:t>......................</w:t>
      </w:r>
      <w:r w:rsidRPr="00107C36">
        <w:rPr>
          <w:sz w:val="22"/>
          <w:szCs w:val="22"/>
        </w:rPr>
        <w:t>...................................</w:t>
      </w:r>
      <w:r w:rsidR="009304B2" w:rsidRPr="00107C36">
        <w:rPr>
          <w:sz w:val="22"/>
          <w:szCs w:val="22"/>
        </w:rPr>
        <w:t xml:space="preserve">.....) </w:t>
      </w:r>
    </w:p>
    <w:p w14:paraId="4FFF0951" w14:textId="77777777" w:rsidR="00241F33" w:rsidRPr="00107C36" w:rsidRDefault="00241F33" w:rsidP="00C927C2">
      <w:pPr>
        <w:spacing w:line="276" w:lineRule="auto"/>
        <w:rPr>
          <w:sz w:val="22"/>
          <w:szCs w:val="22"/>
        </w:rPr>
      </w:pPr>
    </w:p>
    <w:p w14:paraId="06153BFA" w14:textId="77777777" w:rsidR="009C2087" w:rsidRPr="00107C36" w:rsidRDefault="009C2087" w:rsidP="00C927C2">
      <w:pPr>
        <w:spacing w:line="276" w:lineRule="auto"/>
        <w:rPr>
          <w:sz w:val="22"/>
          <w:szCs w:val="22"/>
        </w:rPr>
      </w:pPr>
      <w:r w:rsidRPr="00107C36">
        <w:rPr>
          <w:sz w:val="22"/>
          <w:szCs w:val="22"/>
        </w:rPr>
        <w:t>Wartość VAT</w:t>
      </w:r>
      <w:r w:rsidR="00241F33" w:rsidRPr="00107C36">
        <w:rPr>
          <w:sz w:val="22"/>
          <w:szCs w:val="22"/>
        </w:rPr>
        <w:t xml:space="preserve"> …………… zł (….%)</w:t>
      </w:r>
    </w:p>
    <w:p w14:paraId="77AA873C" w14:textId="77777777" w:rsidR="00C927C2" w:rsidRPr="00107C36" w:rsidRDefault="00C927C2" w:rsidP="00C927C2">
      <w:pPr>
        <w:spacing w:line="276" w:lineRule="auto"/>
        <w:rPr>
          <w:sz w:val="22"/>
          <w:szCs w:val="22"/>
        </w:rPr>
      </w:pPr>
    </w:p>
    <w:p w14:paraId="64130972" w14:textId="77777777" w:rsidR="00802503" w:rsidRPr="00107C36" w:rsidRDefault="009304B2" w:rsidP="00C927C2">
      <w:pPr>
        <w:spacing w:line="276" w:lineRule="auto"/>
        <w:rPr>
          <w:b/>
          <w:bCs/>
          <w:sz w:val="22"/>
          <w:szCs w:val="22"/>
        </w:rPr>
      </w:pPr>
      <w:r w:rsidRPr="00107C36">
        <w:rPr>
          <w:sz w:val="22"/>
          <w:szCs w:val="22"/>
        </w:rPr>
        <w:t xml:space="preserve">Czynsz </w:t>
      </w:r>
      <w:r w:rsidRPr="00107C36">
        <w:rPr>
          <w:b/>
          <w:bCs/>
          <w:sz w:val="22"/>
          <w:szCs w:val="22"/>
        </w:rPr>
        <w:t>brutto</w:t>
      </w:r>
      <w:r w:rsidRPr="00107C36">
        <w:rPr>
          <w:sz w:val="22"/>
          <w:szCs w:val="22"/>
        </w:rPr>
        <w:t xml:space="preserve"> za najem </w:t>
      </w:r>
      <w:r w:rsidR="006318B4">
        <w:rPr>
          <w:sz w:val="22"/>
          <w:szCs w:val="22"/>
        </w:rPr>
        <w:t xml:space="preserve">pomieszczeń o pow. </w:t>
      </w:r>
      <w:r w:rsidR="007A1227">
        <w:rPr>
          <w:b/>
          <w:sz w:val="22"/>
          <w:szCs w:val="22"/>
        </w:rPr>
        <w:t>16,00</w:t>
      </w:r>
      <w:r w:rsidRPr="00107C36">
        <w:rPr>
          <w:b/>
          <w:bCs/>
          <w:sz w:val="22"/>
          <w:szCs w:val="22"/>
        </w:rPr>
        <w:t xml:space="preserve"> m</w:t>
      </w:r>
      <w:r w:rsidRPr="00107C36">
        <w:rPr>
          <w:b/>
          <w:bCs/>
          <w:sz w:val="22"/>
          <w:szCs w:val="22"/>
          <w:vertAlign w:val="superscript"/>
        </w:rPr>
        <w:t>2</w:t>
      </w:r>
      <w:r w:rsidRPr="00107C36">
        <w:rPr>
          <w:b/>
          <w:bCs/>
          <w:sz w:val="22"/>
          <w:szCs w:val="22"/>
        </w:rPr>
        <w:t xml:space="preserve"> </w:t>
      </w:r>
      <w:r w:rsidRPr="00107C36">
        <w:rPr>
          <w:sz w:val="22"/>
          <w:szCs w:val="22"/>
        </w:rPr>
        <w:t>za 1 miesiąc wynosi  -    ........................... zł</w:t>
      </w:r>
      <w:r w:rsidRPr="00107C36">
        <w:rPr>
          <w:b/>
          <w:bCs/>
          <w:sz w:val="22"/>
          <w:szCs w:val="22"/>
        </w:rPr>
        <w:t xml:space="preserve"> </w:t>
      </w:r>
    </w:p>
    <w:p w14:paraId="495E55F8" w14:textId="77777777" w:rsidR="009304B2" w:rsidRPr="00107C36" w:rsidRDefault="00802503" w:rsidP="00C927C2">
      <w:pPr>
        <w:spacing w:line="276" w:lineRule="auto"/>
        <w:rPr>
          <w:sz w:val="22"/>
          <w:szCs w:val="22"/>
        </w:rPr>
      </w:pPr>
      <w:r w:rsidRPr="00107C36">
        <w:rPr>
          <w:sz w:val="22"/>
          <w:szCs w:val="22"/>
        </w:rPr>
        <w:t>(</w:t>
      </w:r>
      <w:r w:rsidR="009304B2" w:rsidRPr="00107C36">
        <w:rPr>
          <w:sz w:val="22"/>
          <w:szCs w:val="22"/>
        </w:rPr>
        <w:t>słownie: ...................................................................................................................</w:t>
      </w:r>
      <w:r w:rsidRPr="00107C36">
        <w:rPr>
          <w:sz w:val="22"/>
          <w:szCs w:val="22"/>
        </w:rPr>
        <w:t>.................</w:t>
      </w:r>
      <w:r w:rsidR="009304B2" w:rsidRPr="00107C36">
        <w:rPr>
          <w:sz w:val="22"/>
          <w:szCs w:val="22"/>
        </w:rPr>
        <w:t xml:space="preserve">............) </w:t>
      </w:r>
    </w:p>
    <w:p w14:paraId="4314F917" w14:textId="77777777" w:rsidR="009304B2" w:rsidRPr="00107C36" w:rsidRDefault="009304B2" w:rsidP="009304B2">
      <w:pPr>
        <w:spacing w:line="360" w:lineRule="auto"/>
        <w:rPr>
          <w:sz w:val="22"/>
          <w:szCs w:val="22"/>
        </w:rPr>
      </w:pPr>
    </w:p>
    <w:p w14:paraId="16A4B3B6" w14:textId="77777777" w:rsidR="009304B2" w:rsidRPr="00107C36" w:rsidRDefault="00C849F3" w:rsidP="009304B2">
      <w:pPr>
        <w:pStyle w:val="Tekstpodstawowy31"/>
        <w:rPr>
          <w:rFonts w:ascii="Times New Roman" w:hAnsi="Times New Roman" w:cs="Times New Roman"/>
          <w:b/>
          <w:bCs/>
          <w:color w:val="auto"/>
          <w:sz w:val="22"/>
          <w:u w:val="single"/>
        </w:rPr>
      </w:pPr>
      <w:r w:rsidRPr="00107C36">
        <w:rPr>
          <w:rFonts w:ascii="Times New Roman" w:hAnsi="Times New Roman" w:cs="Times New Roman"/>
          <w:b/>
          <w:bCs/>
          <w:color w:val="auto"/>
          <w:sz w:val="22"/>
          <w:u w:val="single"/>
        </w:rPr>
        <w:t>Oświadczenie:</w:t>
      </w:r>
    </w:p>
    <w:p w14:paraId="478F041D" w14:textId="77777777" w:rsidR="009304B2" w:rsidRPr="00CD419F" w:rsidRDefault="009304B2" w:rsidP="007A1227">
      <w:pPr>
        <w:pStyle w:val="Tekstpodstawowy"/>
        <w:numPr>
          <w:ilvl w:val="0"/>
          <w:numId w:val="41"/>
        </w:numPr>
        <w:spacing w:after="0" w:line="276" w:lineRule="auto"/>
        <w:jc w:val="both"/>
        <w:rPr>
          <w:bCs/>
          <w:color w:val="000000"/>
          <w:sz w:val="22"/>
          <w:szCs w:val="22"/>
        </w:rPr>
      </w:pPr>
      <w:r w:rsidRPr="00107C36">
        <w:rPr>
          <w:bCs/>
          <w:color w:val="000000"/>
          <w:sz w:val="22"/>
          <w:szCs w:val="22"/>
        </w:rPr>
        <w:t>O</w:t>
      </w:r>
      <w:r w:rsidR="00C325A5">
        <w:rPr>
          <w:bCs/>
          <w:color w:val="000000"/>
          <w:sz w:val="22"/>
          <w:szCs w:val="22"/>
        </w:rPr>
        <w:t xml:space="preserve">świadczam, że zapoznałem się z </w:t>
      </w:r>
      <w:r w:rsidR="00C325A5">
        <w:rPr>
          <w:bCs/>
          <w:color w:val="000000"/>
          <w:sz w:val="22"/>
          <w:szCs w:val="22"/>
          <w:lang w:val="pl-PL"/>
        </w:rPr>
        <w:t>O</w:t>
      </w:r>
      <w:r w:rsidRPr="00107C36">
        <w:rPr>
          <w:bCs/>
          <w:color w:val="000000"/>
          <w:sz w:val="22"/>
          <w:szCs w:val="22"/>
        </w:rPr>
        <w:t>głoszeniem, Warunkami Przetargu i załącznikami stanowiącymi ich integralną część i nie wnoszę do nich żadnych zastrzeżeń,</w:t>
      </w:r>
      <w:r w:rsidRPr="00107C36">
        <w:rPr>
          <w:color w:val="000000"/>
          <w:sz w:val="22"/>
          <w:szCs w:val="22"/>
        </w:rPr>
        <w:t xml:space="preserve"> a w przypadku wyboru mojej oferty zobowiązuję się zawrzeć umowę na warunkach podanych we </w:t>
      </w:r>
      <w:r w:rsidR="004B41FE" w:rsidRPr="00107C36">
        <w:rPr>
          <w:color w:val="000000"/>
          <w:sz w:val="22"/>
          <w:szCs w:val="22"/>
        </w:rPr>
        <w:t xml:space="preserve">wzorze umowy najmu stanowiącym </w:t>
      </w:r>
      <w:r w:rsidR="004B41FE" w:rsidRPr="00107C36">
        <w:rPr>
          <w:color w:val="000000"/>
          <w:sz w:val="22"/>
          <w:szCs w:val="22"/>
          <w:lang w:val="pl-PL"/>
        </w:rPr>
        <w:t>Z</w:t>
      </w:r>
      <w:proofErr w:type="spellStart"/>
      <w:r w:rsidR="00EA437A" w:rsidRPr="00107C36">
        <w:rPr>
          <w:color w:val="000000"/>
          <w:sz w:val="22"/>
          <w:szCs w:val="22"/>
        </w:rPr>
        <w:t>ał</w:t>
      </w:r>
      <w:r w:rsidR="00EA437A" w:rsidRPr="00107C36">
        <w:rPr>
          <w:color w:val="000000"/>
          <w:sz w:val="22"/>
          <w:szCs w:val="22"/>
          <w:lang w:val="pl-PL"/>
        </w:rPr>
        <w:t>ą</w:t>
      </w:r>
      <w:r w:rsidRPr="00107C36">
        <w:rPr>
          <w:color w:val="000000"/>
          <w:sz w:val="22"/>
          <w:szCs w:val="22"/>
        </w:rPr>
        <w:t>cznik</w:t>
      </w:r>
      <w:proofErr w:type="spellEnd"/>
      <w:r w:rsidRPr="00107C36">
        <w:rPr>
          <w:color w:val="000000"/>
          <w:sz w:val="22"/>
          <w:szCs w:val="22"/>
        </w:rPr>
        <w:t xml:space="preserve"> nr </w:t>
      </w:r>
      <w:r w:rsidRPr="00107C36">
        <w:rPr>
          <w:sz w:val="22"/>
          <w:szCs w:val="22"/>
        </w:rPr>
        <w:t xml:space="preserve">2 </w:t>
      </w:r>
      <w:r w:rsidRPr="00107C36">
        <w:rPr>
          <w:color w:val="000000"/>
          <w:sz w:val="22"/>
          <w:szCs w:val="22"/>
        </w:rPr>
        <w:t xml:space="preserve">do Warunków Przetargu w terminie wskazanym przez </w:t>
      </w:r>
      <w:r w:rsidR="00C325A5">
        <w:rPr>
          <w:color w:val="000000"/>
          <w:sz w:val="22"/>
          <w:szCs w:val="22"/>
          <w:lang w:val="pl-PL"/>
        </w:rPr>
        <w:t>Szpital</w:t>
      </w:r>
      <w:r w:rsidRPr="00107C36">
        <w:rPr>
          <w:bCs/>
          <w:color w:val="000000"/>
          <w:sz w:val="22"/>
          <w:szCs w:val="22"/>
        </w:rPr>
        <w:t>.</w:t>
      </w:r>
    </w:p>
    <w:p w14:paraId="549DB2D0" w14:textId="77777777" w:rsidR="00CD419F" w:rsidRPr="00107C36" w:rsidRDefault="00CD419F" w:rsidP="007A1227">
      <w:pPr>
        <w:pStyle w:val="Tekstpodstawowy"/>
        <w:numPr>
          <w:ilvl w:val="0"/>
          <w:numId w:val="41"/>
        </w:numPr>
        <w:spacing w:after="0"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  <w:lang w:val="pl-PL"/>
        </w:rPr>
        <w:t>Oświadczam, że pomieszczenia będące przedmiotem najmu wykorzystywane będą w celu prowadzenia działalności gospodarczej.</w:t>
      </w:r>
    </w:p>
    <w:p w14:paraId="40E1AD14" w14:textId="77777777" w:rsidR="009304B2" w:rsidRPr="00107C36" w:rsidRDefault="009304B2" w:rsidP="007A1227">
      <w:pPr>
        <w:pStyle w:val="Tekstpodstawowy"/>
        <w:numPr>
          <w:ilvl w:val="0"/>
          <w:numId w:val="41"/>
        </w:numPr>
        <w:spacing w:after="0" w:line="276" w:lineRule="auto"/>
        <w:jc w:val="both"/>
        <w:rPr>
          <w:bCs/>
          <w:color w:val="000000"/>
          <w:sz w:val="22"/>
          <w:szCs w:val="22"/>
        </w:rPr>
      </w:pPr>
      <w:r w:rsidRPr="00107C36">
        <w:rPr>
          <w:bCs/>
          <w:color w:val="000000"/>
          <w:sz w:val="22"/>
          <w:szCs w:val="22"/>
        </w:rPr>
        <w:t>Oświadczam, że w pomieszczeniach będących przedmiote</w:t>
      </w:r>
      <w:r w:rsidR="00926EAE" w:rsidRPr="00107C36">
        <w:rPr>
          <w:bCs/>
          <w:color w:val="000000"/>
          <w:sz w:val="22"/>
          <w:szCs w:val="22"/>
        </w:rPr>
        <w:t xml:space="preserve">m przetargu </w:t>
      </w:r>
      <w:r w:rsidR="00926EAE" w:rsidRPr="00107C36">
        <w:rPr>
          <w:bCs/>
          <w:color w:val="000000"/>
          <w:sz w:val="22"/>
          <w:szCs w:val="22"/>
          <w:lang w:val="pl-PL"/>
        </w:rPr>
        <w:t>nie</w:t>
      </w:r>
      <w:r w:rsidR="00926EAE" w:rsidRPr="00107C36">
        <w:rPr>
          <w:bCs/>
          <w:color w:val="000000"/>
          <w:sz w:val="22"/>
          <w:szCs w:val="22"/>
        </w:rPr>
        <w:t xml:space="preserve"> będzie </w:t>
      </w:r>
      <w:r w:rsidR="00926EAE" w:rsidRPr="00107C36">
        <w:rPr>
          <w:bCs/>
          <w:color w:val="000000"/>
          <w:sz w:val="22"/>
          <w:szCs w:val="22"/>
          <w:lang w:val="pl-PL"/>
        </w:rPr>
        <w:t xml:space="preserve">prowadzona </w:t>
      </w:r>
      <w:r w:rsidR="00926EAE" w:rsidRPr="00107C36">
        <w:rPr>
          <w:bCs/>
          <w:color w:val="000000"/>
          <w:sz w:val="22"/>
          <w:szCs w:val="22"/>
        </w:rPr>
        <w:t>działalność</w:t>
      </w:r>
      <w:r w:rsidR="00926EAE" w:rsidRPr="00107C36">
        <w:rPr>
          <w:bCs/>
          <w:color w:val="000000"/>
          <w:sz w:val="22"/>
          <w:szCs w:val="22"/>
          <w:lang w:val="pl-PL"/>
        </w:rPr>
        <w:t xml:space="preserve"> konkurencyjna wobec Szpitala</w:t>
      </w:r>
      <w:r w:rsidRPr="00107C36">
        <w:rPr>
          <w:bCs/>
          <w:color w:val="000000"/>
          <w:sz w:val="22"/>
          <w:szCs w:val="22"/>
        </w:rPr>
        <w:t>.</w:t>
      </w:r>
    </w:p>
    <w:p w14:paraId="2CB9B81A" w14:textId="77777777" w:rsidR="00944284" w:rsidRPr="00944284" w:rsidRDefault="00082264" w:rsidP="007A1227">
      <w:pPr>
        <w:pStyle w:val="Tekstpodstawowy"/>
        <w:numPr>
          <w:ilvl w:val="0"/>
          <w:numId w:val="41"/>
        </w:numPr>
        <w:spacing w:after="0" w:line="276" w:lineRule="auto"/>
        <w:jc w:val="both"/>
        <w:rPr>
          <w:bCs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Oświadczam, że </w:t>
      </w:r>
      <w:r w:rsidR="009304B2" w:rsidRPr="00107C36">
        <w:rPr>
          <w:bCs/>
          <w:color w:val="000000"/>
          <w:sz w:val="22"/>
          <w:szCs w:val="22"/>
        </w:rPr>
        <w:t>uważam się za związanego niniejsz</w:t>
      </w:r>
      <w:r w:rsidR="00B155E8" w:rsidRPr="00107C36">
        <w:rPr>
          <w:bCs/>
          <w:color w:val="000000"/>
          <w:sz w:val="22"/>
          <w:szCs w:val="22"/>
        </w:rPr>
        <w:t xml:space="preserve">ą ofertą przez czas wskazany w </w:t>
      </w:r>
      <w:r w:rsidR="009304B2" w:rsidRPr="00107C36">
        <w:rPr>
          <w:bCs/>
          <w:color w:val="000000"/>
          <w:sz w:val="22"/>
          <w:szCs w:val="22"/>
        </w:rPr>
        <w:t>W</w:t>
      </w:r>
      <w:r>
        <w:rPr>
          <w:bCs/>
          <w:color w:val="000000"/>
          <w:sz w:val="22"/>
          <w:szCs w:val="22"/>
        </w:rPr>
        <w:t>arunkach Przetargu – tj. 30 dni</w:t>
      </w:r>
      <w:r>
        <w:rPr>
          <w:bCs/>
          <w:color w:val="000000"/>
          <w:sz w:val="22"/>
          <w:szCs w:val="22"/>
          <w:lang w:val="pl-PL"/>
        </w:rPr>
        <w:t>, z możliwością przedłużenia okresu</w:t>
      </w:r>
      <w:r w:rsidR="003C5920">
        <w:rPr>
          <w:bCs/>
          <w:color w:val="000000"/>
          <w:sz w:val="22"/>
          <w:szCs w:val="22"/>
          <w:lang w:val="pl-PL"/>
        </w:rPr>
        <w:t xml:space="preserve"> związania w sposób wskazany w W</w:t>
      </w:r>
      <w:r>
        <w:rPr>
          <w:bCs/>
          <w:color w:val="000000"/>
          <w:sz w:val="22"/>
          <w:szCs w:val="22"/>
          <w:lang w:val="pl-PL"/>
        </w:rPr>
        <w:t>arunkach Przetargu.</w:t>
      </w:r>
    </w:p>
    <w:p w14:paraId="6BD87D22" w14:textId="77777777" w:rsidR="00281519" w:rsidRDefault="00944284" w:rsidP="007A1227">
      <w:pPr>
        <w:pStyle w:val="Tytu"/>
        <w:numPr>
          <w:ilvl w:val="0"/>
          <w:numId w:val="41"/>
        </w:numPr>
        <w:spacing w:line="276" w:lineRule="auto"/>
        <w:jc w:val="both"/>
        <w:rPr>
          <w:b w:val="0"/>
          <w:sz w:val="22"/>
          <w:szCs w:val="22"/>
          <w:lang w:val="pl-PL"/>
        </w:rPr>
      </w:pPr>
      <w:r>
        <w:rPr>
          <w:b w:val="0"/>
          <w:sz w:val="22"/>
          <w:szCs w:val="22"/>
          <w:lang w:val="pl-PL"/>
        </w:rPr>
        <w:t xml:space="preserve">Oświadczam, że </w:t>
      </w:r>
      <w:r w:rsidRPr="00B66DC4">
        <w:rPr>
          <w:b w:val="0"/>
          <w:sz w:val="22"/>
          <w:szCs w:val="22"/>
          <w:lang w:val="pl-PL"/>
        </w:rPr>
        <w:t>z</w:t>
      </w:r>
      <w:r w:rsidR="00337AA0" w:rsidRPr="00B66DC4">
        <w:rPr>
          <w:b w:val="0"/>
          <w:sz w:val="22"/>
          <w:szCs w:val="22"/>
          <w:lang w:val="pl-PL"/>
        </w:rPr>
        <w:t>najduj</w:t>
      </w:r>
      <w:r w:rsidRPr="00B66DC4">
        <w:rPr>
          <w:b w:val="0"/>
          <w:sz w:val="22"/>
          <w:szCs w:val="22"/>
          <w:lang w:val="pl-PL"/>
        </w:rPr>
        <w:t>ę</w:t>
      </w:r>
      <w:r w:rsidR="008213D9" w:rsidRPr="00107C36">
        <w:rPr>
          <w:b w:val="0"/>
          <w:sz w:val="22"/>
          <w:szCs w:val="22"/>
        </w:rPr>
        <w:t xml:space="preserve"> się w sytuacji ekonomicznej i finansowej zapewniającej wywiązywanie się</w:t>
      </w:r>
      <w:r w:rsidR="009C2FD4" w:rsidRPr="00107C36">
        <w:rPr>
          <w:b w:val="0"/>
          <w:sz w:val="22"/>
          <w:szCs w:val="22"/>
          <w:lang w:val="pl-PL"/>
        </w:rPr>
        <w:t xml:space="preserve"> </w:t>
      </w:r>
      <w:r>
        <w:rPr>
          <w:b w:val="0"/>
          <w:sz w:val="22"/>
          <w:szCs w:val="22"/>
          <w:lang w:val="pl-PL"/>
        </w:rPr>
        <w:br/>
      </w:r>
      <w:r w:rsidR="008213D9" w:rsidRPr="00107C36">
        <w:rPr>
          <w:b w:val="0"/>
          <w:sz w:val="22"/>
          <w:szCs w:val="22"/>
        </w:rPr>
        <w:t>z obowiązku terminowego zapłaty czynszu</w:t>
      </w:r>
      <w:r w:rsidR="008213D9" w:rsidRPr="00107C36">
        <w:rPr>
          <w:b w:val="0"/>
          <w:sz w:val="22"/>
          <w:szCs w:val="22"/>
          <w:lang w:val="pl-PL"/>
        </w:rPr>
        <w:t xml:space="preserve"> </w:t>
      </w:r>
      <w:r>
        <w:rPr>
          <w:b w:val="0"/>
          <w:sz w:val="22"/>
          <w:szCs w:val="22"/>
          <w:lang w:val="pl-PL"/>
        </w:rPr>
        <w:t xml:space="preserve">w pełnej wysokości </w:t>
      </w:r>
      <w:r w:rsidR="008213D9" w:rsidRPr="00107C36">
        <w:rPr>
          <w:b w:val="0"/>
          <w:sz w:val="22"/>
          <w:szCs w:val="22"/>
          <w:lang w:val="pl-PL"/>
        </w:rPr>
        <w:t>oraz w</w:t>
      </w:r>
      <w:r>
        <w:rPr>
          <w:b w:val="0"/>
          <w:sz w:val="22"/>
          <w:szCs w:val="22"/>
          <w:lang w:val="pl-PL"/>
        </w:rPr>
        <w:t>szelkich opłat eksploatacyjnych.</w:t>
      </w:r>
    </w:p>
    <w:p w14:paraId="6B456A53" w14:textId="77777777" w:rsidR="00281519" w:rsidRDefault="001022AC" w:rsidP="007A1227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 się i akceptuję przedmiot najmu pod względem powierzchni, stanu technicznego oraz przydatności pod kątem prowadzenia w przedmiocie najmu działalności zamierzonej.</w:t>
      </w:r>
    </w:p>
    <w:p w14:paraId="610CDE6C" w14:textId="77777777" w:rsidR="00AB563B" w:rsidRDefault="002D77AE" w:rsidP="007A1227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wszelkie dane wskazane w ofercie</w:t>
      </w:r>
      <w:r w:rsidR="00B66DC4">
        <w:rPr>
          <w:rFonts w:ascii="Times New Roman" w:hAnsi="Times New Roman" w:cs="Times New Roman"/>
        </w:rPr>
        <w:t>, w tym dane osobowe,</w:t>
      </w:r>
      <w:r>
        <w:rPr>
          <w:rFonts w:ascii="Times New Roman" w:hAnsi="Times New Roman" w:cs="Times New Roman"/>
        </w:rPr>
        <w:t xml:space="preserve"> odpowiadają rzeczywistemu stanu faktycznemu.</w:t>
      </w:r>
    </w:p>
    <w:p w14:paraId="45BDC135" w14:textId="77777777" w:rsidR="00A00700" w:rsidRPr="001A50DE" w:rsidRDefault="00A00700" w:rsidP="001A50DE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 w:rsidRPr="001A50DE">
        <w:rPr>
          <w:rFonts w:ascii="Times New Roman" w:hAnsi="Times New Roman" w:cs="Times New Roman"/>
        </w:rPr>
        <w:t>Oświadczam, że wyrażam zgodę na przetwarzanie moich danych osobowych przez administratora danych – Samodzielny Publiczny Zespół Opieki Zdrowotnej w Krasnymstawie, ul. Sobieskiego 4, 22-</w:t>
      </w:r>
      <w:r w:rsidRPr="001A50DE">
        <w:rPr>
          <w:rFonts w:ascii="Times New Roman" w:hAnsi="Times New Roman" w:cs="Times New Roman"/>
        </w:rPr>
        <w:lastRenderedPageBreak/>
        <w:t>300 Krasnystaw, KRS 0000097765 w celu związanym</w:t>
      </w:r>
      <w:r w:rsidR="001A50DE" w:rsidRPr="001A50DE">
        <w:rPr>
          <w:rFonts w:ascii="Times New Roman" w:hAnsi="Times New Roman" w:cs="Times New Roman"/>
        </w:rPr>
        <w:t xml:space="preserve"> z prowadzonym postępowaniem </w:t>
      </w:r>
      <w:r w:rsidR="001A50DE" w:rsidRPr="001A50DE">
        <w:rPr>
          <w:rFonts w:ascii="Times New Roman" w:hAnsi="Times New Roman" w:cs="Times New Roman"/>
          <w:b/>
        </w:rPr>
        <w:t xml:space="preserve">na najem </w:t>
      </w:r>
      <w:r w:rsidR="001A50DE" w:rsidRPr="001A50DE">
        <w:rPr>
          <w:rFonts w:ascii="Times New Roman" w:hAnsi="Times New Roman" w:cs="Times New Roman"/>
          <w:b/>
          <w:bCs/>
        </w:rPr>
        <w:t>budynku portierni o powierzchni 16,00 m</w:t>
      </w:r>
      <w:r w:rsidR="001A50DE" w:rsidRPr="001A50DE">
        <w:rPr>
          <w:rFonts w:ascii="Times New Roman" w:hAnsi="Times New Roman" w:cs="Times New Roman"/>
          <w:b/>
          <w:bCs/>
          <w:vertAlign w:val="superscript"/>
        </w:rPr>
        <w:t>2</w:t>
      </w:r>
    </w:p>
    <w:p w14:paraId="1BA9DE48" w14:textId="77777777" w:rsidR="00A00700" w:rsidRPr="00B42CBA" w:rsidRDefault="00A00700" w:rsidP="00B42CBA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dane osob</w:t>
      </w:r>
      <w:r w:rsidR="00620A2F">
        <w:rPr>
          <w:rFonts w:ascii="Times New Roman" w:hAnsi="Times New Roman" w:cs="Times New Roman"/>
        </w:rPr>
        <w:t>owe podaję</w:t>
      </w:r>
      <w:r>
        <w:rPr>
          <w:rFonts w:ascii="Times New Roman" w:hAnsi="Times New Roman" w:cs="Times New Roman"/>
        </w:rPr>
        <w:t xml:space="preserve"> dobrowolnie i zapoznałem(-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) się z treścią klauzuli informacyjnej stanowiącej Załącznik Nr 3 do „Warunków przetargu pisemnego nieograniczonego </w:t>
      </w:r>
      <w:r>
        <w:rPr>
          <w:rFonts w:ascii="Times New Roman" w:hAnsi="Times New Roman" w:cs="Times New Roman"/>
        </w:rPr>
        <w:br/>
      </w:r>
      <w:r w:rsidR="00B42CBA" w:rsidRPr="001A50DE">
        <w:rPr>
          <w:rFonts w:ascii="Times New Roman" w:hAnsi="Times New Roman" w:cs="Times New Roman"/>
          <w:b/>
        </w:rPr>
        <w:t xml:space="preserve">na najem </w:t>
      </w:r>
      <w:r w:rsidR="00B42CBA" w:rsidRPr="001A50DE">
        <w:rPr>
          <w:rFonts w:ascii="Times New Roman" w:hAnsi="Times New Roman" w:cs="Times New Roman"/>
          <w:b/>
          <w:bCs/>
        </w:rPr>
        <w:t>budynku portierni o powierzchni 16,00 m</w:t>
      </w:r>
      <w:r w:rsidR="00B42CBA" w:rsidRPr="001A50DE">
        <w:rPr>
          <w:rFonts w:ascii="Times New Roman" w:hAnsi="Times New Roman" w:cs="Times New Roman"/>
          <w:b/>
          <w:bCs/>
          <w:vertAlign w:val="superscript"/>
        </w:rPr>
        <w:t>2</w:t>
      </w:r>
      <w:r w:rsidRPr="00B42CBA">
        <w:rPr>
          <w:rFonts w:ascii="Times New Roman" w:hAnsi="Times New Roman" w:cs="Times New Roman"/>
        </w:rPr>
        <w:t xml:space="preserve">, w tym z informacją o celu i sposobach przetwarzania danych osobowych oraz prawie dostępu do treści swoich danych i prawie ich poprawiania, który to fakt potwierdzam własnoręcznym podpisem.  </w:t>
      </w:r>
    </w:p>
    <w:p w14:paraId="5EC12355" w14:textId="77777777" w:rsidR="00950F75" w:rsidRDefault="00950F75" w:rsidP="00950F75">
      <w:pPr>
        <w:rPr>
          <w:rFonts w:ascii="Calibri" w:hAnsi="Calibri" w:cs="Calibri"/>
        </w:rPr>
      </w:pPr>
    </w:p>
    <w:p w14:paraId="3275500B" w14:textId="77777777" w:rsidR="00950F75" w:rsidRPr="00950F75" w:rsidRDefault="00950F75" w:rsidP="00950F75">
      <w:pPr>
        <w:jc w:val="both"/>
      </w:pPr>
    </w:p>
    <w:p w14:paraId="598C7981" w14:textId="77777777" w:rsidR="009304B2" w:rsidRPr="00107C36" w:rsidRDefault="009304B2" w:rsidP="009304B2">
      <w:pPr>
        <w:pStyle w:val="Tekstpodstawowy"/>
        <w:spacing w:after="0" w:line="276" w:lineRule="auto"/>
        <w:rPr>
          <w:bCs/>
          <w:sz w:val="22"/>
          <w:szCs w:val="22"/>
        </w:rPr>
      </w:pPr>
      <w:r w:rsidRPr="00107C36">
        <w:rPr>
          <w:bCs/>
          <w:sz w:val="22"/>
          <w:szCs w:val="22"/>
        </w:rPr>
        <w:t>Załącznikami do niniejszej oferty są:</w:t>
      </w:r>
    </w:p>
    <w:p w14:paraId="7D1E3CF3" w14:textId="77777777" w:rsidR="009304B2" w:rsidRPr="00107C36" w:rsidRDefault="009304B2" w:rsidP="002B4946">
      <w:pPr>
        <w:pStyle w:val="Tekstpodstawowy"/>
        <w:numPr>
          <w:ilvl w:val="0"/>
          <w:numId w:val="18"/>
        </w:numPr>
        <w:tabs>
          <w:tab w:val="clear" w:pos="2160"/>
          <w:tab w:val="num" w:pos="0"/>
        </w:tabs>
        <w:spacing w:after="0" w:line="276" w:lineRule="auto"/>
        <w:ind w:left="720"/>
        <w:rPr>
          <w:bCs/>
          <w:sz w:val="22"/>
          <w:szCs w:val="22"/>
        </w:rPr>
      </w:pPr>
      <w:r w:rsidRPr="00107C36">
        <w:rPr>
          <w:bCs/>
          <w:sz w:val="22"/>
          <w:szCs w:val="22"/>
        </w:rPr>
        <w:t>…</w:t>
      </w:r>
    </w:p>
    <w:p w14:paraId="0C15367C" w14:textId="77777777" w:rsidR="009304B2" w:rsidRPr="00107C36" w:rsidRDefault="009304B2" w:rsidP="002B4946">
      <w:pPr>
        <w:pStyle w:val="Tekstpodstawowy"/>
        <w:numPr>
          <w:ilvl w:val="0"/>
          <w:numId w:val="18"/>
        </w:numPr>
        <w:tabs>
          <w:tab w:val="clear" w:pos="2160"/>
          <w:tab w:val="num" w:pos="0"/>
        </w:tabs>
        <w:spacing w:after="0" w:line="276" w:lineRule="auto"/>
        <w:ind w:left="720"/>
        <w:rPr>
          <w:bCs/>
          <w:sz w:val="22"/>
          <w:szCs w:val="22"/>
        </w:rPr>
      </w:pPr>
      <w:r w:rsidRPr="00107C36">
        <w:rPr>
          <w:bCs/>
          <w:sz w:val="22"/>
          <w:szCs w:val="22"/>
        </w:rPr>
        <w:t>…</w:t>
      </w:r>
    </w:p>
    <w:p w14:paraId="24D7DE6F" w14:textId="77777777" w:rsidR="009304B2" w:rsidRPr="00107C36" w:rsidRDefault="009304B2" w:rsidP="002B4946">
      <w:pPr>
        <w:pStyle w:val="Tekstpodstawowy"/>
        <w:numPr>
          <w:ilvl w:val="0"/>
          <w:numId w:val="18"/>
        </w:numPr>
        <w:tabs>
          <w:tab w:val="clear" w:pos="2160"/>
          <w:tab w:val="num" w:pos="0"/>
        </w:tabs>
        <w:spacing w:after="0" w:line="276" w:lineRule="auto"/>
        <w:ind w:left="720"/>
        <w:rPr>
          <w:bCs/>
          <w:sz w:val="22"/>
          <w:szCs w:val="22"/>
        </w:rPr>
      </w:pPr>
      <w:r w:rsidRPr="00107C36">
        <w:rPr>
          <w:bCs/>
          <w:sz w:val="22"/>
          <w:szCs w:val="22"/>
        </w:rPr>
        <w:t>…</w:t>
      </w:r>
    </w:p>
    <w:p w14:paraId="087D0253" w14:textId="77777777" w:rsidR="009304B2" w:rsidRPr="00107C36" w:rsidRDefault="009304B2" w:rsidP="009304B2">
      <w:pPr>
        <w:pStyle w:val="Tekstpodstawowy"/>
        <w:spacing w:after="0" w:line="276" w:lineRule="auto"/>
        <w:rPr>
          <w:bCs/>
          <w:sz w:val="22"/>
          <w:szCs w:val="22"/>
        </w:rPr>
      </w:pPr>
    </w:p>
    <w:p w14:paraId="3ECECDE5" w14:textId="77777777" w:rsidR="009304B2" w:rsidRPr="00107C36" w:rsidRDefault="009304B2" w:rsidP="009304B2">
      <w:pPr>
        <w:pStyle w:val="Tekstpodstawowy"/>
        <w:spacing w:after="0" w:line="276" w:lineRule="auto"/>
        <w:rPr>
          <w:bCs/>
          <w:sz w:val="22"/>
          <w:szCs w:val="22"/>
        </w:rPr>
      </w:pPr>
      <w:r w:rsidRPr="00107C36">
        <w:rPr>
          <w:bCs/>
          <w:sz w:val="22"/>
          <w:szCs w:val="22"/>
        </w:rPr>
        <w:t>Oferta wraz z załącznikami zawiera ...… zapisanych stron, podpisanych i ponumerowanych.</w:t>
      </w:r>
    </w:p>
    <w:p w14:paraId="1EBD9652" w14:textId="77777777" w:rsidR="009304B2" w:rsidRPr="00107C36" w:rsidRDefault="009304B2" w:rsidP="009304B2">
      <w:pPr>
        <w:pStyle w:val="Tekstpodstawowy"/>
        <w:spacing w:after="0"/>
        <w:rPr>
          <w:bCs/>
          <w:sz w:val="22"/>
          <w:szCs w:val="22"/>
        </w:rPr>
      </w:pPr>
    </w:p>
    <w:p w14:paraId="6A3C903E" w14:textId="77777777" w:rsidR="009304B2" w:rsidRPr="00107C36" w:rsidRDefault="009304B2" w:rsidP="009304B2">
      <w:pPr>
        <w:pStyle w:val="Tekstpodstawowy"/>
        <w:spacing w:after="0"/>
        <w:rPr>
          <w:bCs/>
          <w:sz w:val="22"/>
          <w:szCs w:val="22"/>
          <w:u w:val="single"/>
        </w:rPr>
      </w:pPr>
    </w:p>
    <w:p w14:paraId="30768D2A" w14:textId="77777777" w:rsidR="009304B2" w:rsidRPr="00107C36" w:rsidRDefault="009304B2" w:rsidP="009304B2">
      <w:pPr>
        <w:pStyle w:val="Tekstpodstawowy"/>
        <w:spacing w:after="0"/>
        <w:rPr>
          <w:bCs/>
          <w:sz w:val="22"/>
          <w:szCs w:val="22"/>
          <w:u w:val="single"/>
        </w:rPr>
      </w:pPr>
    </w:p>
    <w:p w14:paraId="4F125AA6" w14:textId="77777777" w:rsidR="009304B2" w:rsidRPr="00107C36" w:rsidRDefault="009304B2" w:rsidP="009304B2">
      <w:pPr>
        <w:pStyle w:val="Tekstpodstawowy"/>
        <w:spacing w:after="0"/>
        <w:rPr>
          <w:bCs/>
          <w:sz w:val="22"/>
          <w:szCs w:val="22"/>
          <w:u w:val="single"/>
        </w:rPr>
      </w:pPr>
    </w:p>
    <w:p w14:paraId="0E2C7CB5" w14:textId="77777777" w:rsidR="001B3A71" w:rsidRPr="00107C36" w:rsidRDefault="001B3A71" w:rsidP="001B3A71">
      <w:pPr>
        <w:tabs>
          <w:tab w:val="left" w:pos="1174"/>
          <w:tab w:val="left" w:pos="1440"/>
          <w:tab w:val="left" w:pos="4689"/>
        </w:tabs>
        <w:spacing w:line="276" w:lineRule="auto"/>
        <w:rPr>
          <w:sz w:val="22"/>
          <w:szCs w:val="22"/>
          <w:shd w:val="clear" w:color="auto" w:fill="C0C0C0"/>
        </w:rPr>
      </w:pPr>
    </w:p>
    <w:p w14:paraId="5BB8DC88" w14:textId="77777777" w:rsidR="001B3A71" w:rsidRPr="00107C36" w:rsidRDefault="001B3A71" w:rsidP="001B3A71">
      <w:pPr>
        <w:spacing w:line="276" w:lineRule="auto"/>
        <w:jc w:val="both"/>
        <w:rPr>
          <w:sz w:val="22"/>
          <w:szCs w:val="22"/>
        </w:rPr>
      </w:pPr>
      <w:r w:rsidRPr="00107C36">
        <w:rPr>
          <w:sz w:val="22"/>
          <w:szCs w:val="22"/>
        </w:rPr>
        <w:t>......................................                                                            .........................</w:t>
      </w:r>
      <w:r w:rsidR="00FE7BBF" w:rsidRPr="00107C36">
        <w:rPr>
          <w:sz w:val="22"/>
          <w:szCs w:val="22"/>
        </w:rPr>
        <w:t>............................</w:t>
      </w:r>
    </w:p>
    <w:p w14:paraId="5DF130C2" w14:textId="77777777" w:rsidR="001B3A71" w:rsidRPr="00107C36" w:rsidRDefault="001B3A71" w:rsidP="001B3A71">
      <w:pPr>
        <w:spacing w:line="276" w:lineRule="auto"/>
        <w:jc w:val="both"/>
        <w:rPr>
          <w:i/>
          <w:sz w:val="22"/>
          <w:szCs w:val="22"/>
        </w:rPr>
      </w:pPr>
      <w:r w:rsidRPr="00107C36">
        <w:rPr>
          <w:i/>
          <w:sz w:val="22"/>
          <w:szCs w:val="22"/>
        </w:rPr>
        <w:t>(miejscowość, data)                                                                                (podpis Oferenta)</w:t>
      </w:r>
    </w:p>
    <w:p w14:paraId="08E87D23" w14:textId="77777777" w:rsidR="001B3A71" w:rsidRPr="00613D99" w:rsidRDefault="001B3A71" w:rsidP="001B3A71">
      <w:pPr>
        <w:pStyle w:val="Tytu"/>
        <w:spacing w:line="276" w:lineRule="auto"/>
        <w:jc w:val="both"/>
        <w:rPr>
          <w:b w:val="0"/>
          <w:bCs w:val="0"/>
          <w:iCs/>
          <w:sz w:val="24"/>
          <w:lang w:val="pl-PL"/>
        </w:rPr>
      </w:pPr>
    </w:p>
    <w:p w14:paraId="5A156874" w14:textId="77777777" w:rsidR="001B3A71" w:rsidRPr="00613D99" w:rsidRDefault="001B3A71" w:rsidP="001B3A71">
      <w:pPr>
        <w:pStyle w:val="Podtytu"/>
        <w:spacing w:before="0" w:after="0" w:line="276" w:lineRule="auto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14:paraId="02550196" w14:textId="77777777" w:rsidR="001B3A71" w:rsidRPr="00613D99" w:rsidRDefault="001B3A71" w:rsidP="001B3A71">
      <w:pPr>
        <w:pStyle w:val="Tekstpodstawowy"/>
        <w:spacing w:after="0" w:line="276" w:lineRule="auto"/>
        <w:rPr>
          <w:lang w:val="pl-PL"/>
        </w:rPr>
      </w:pPr>
    </w:p>
    <w:p w14:paraId="122A89FF" w14:textId="77777777" w:rsidR="000B5005" w:rsidRDefault="000B5005" w:rsidP="001B3A71">
      <w:pPr>
        <w:pStyle w:val="Tekstpodstawowy"/>
        <w:spacing w:after="0"/>
        <w:rPr>
          <w:lang w:val="pl-PL"/>
        </w:rPr>
      </w:pPr>
    </w:p>
    <w:p w14:paraId="04FCBF74" w14:textId="77777777" w:rsidR="004E1A54" w:rsidRDefault="004E1A54" w:rsidP="001B3A71">
      <w:pPr>
        <w:pStyle w:val="Tekstpodstawowy"/>
        <w:spacing w:after="0"/>
        <w:rPr>
          <w:lang w:val="pl-PL"/>
        </w:rPr>
      </w:pPr>
    </w:p>
    <w:p w14:paraId="6F497804" w14:textId="77777777" w:rsidR="004E1A54" w:rsidRDefault="004E1A54" w:rsidP="001B3A71">
      <w:pPr>
        <w:pStyle w:val="Tekstpodstawowy"/>
        <w:spacing w:after="0"/>
        <w:rPr>
          <w:lang w:val="pl-PL"/>
        </w:rPr>
      </w:pPr>
    </w:p>
    <w:p w14:paraId="708E181A" w14:textId="77777777" w:rsidR="004E1A54" w:rsidRDefault="004E1A54" w:rsidP="001B3A71">
      <w:pPr>
        <w:pStyle w:val="Tekstpodstawowy"/>
        <w:spacing w:after="0"/>
        <w:rPr>
          <w:lang w:val="pl-PL"/>
        </w:rPr>
      </w:pPr>
    </w:p>
    <w:p w14:paraId="163F97F5" w14:textId="77777777" w:rsidR="004E1A54" w:rsidRDefault="004E1A54" w:rsidP="001B3A71">
      <w:pPr>
        <w:pStyle w:val="Tekstpodstawowy"/>
        <w:spacing w:after="0"/>
        <w:rPr>
          <w:lang w:val="pl-PL"/>
        </w:rPr>
      </w:pPr>
    </w:p>
    <w:p w14:paraId="20B544E2" w14:textId="77777777" w:rsidR="004E1A54" w:rsidRDefault="004E1A54" w:rsidP="001B3A71">
      <w:pPr>
        <w:pStyle w:val="Tekstpodstawowy"/>
        <w:spacing w:after="0"/>
        <w:rPr>
          <w:lang w:val="pl-PL"/>
        </w:rPr>
      </w:pPr>
    </w:p>
    <w:p w14:paraId="65205263" w14:textId="77777777" w:rsidR="004E1A54" w:rsidRDefault="004E1A54" w:rsidP="001B3A71">
      <w:pPr>
        <w:pStyle w:val="Tekstpodstawowy"/>
        <w:spacing w:after="0"/>
        <w:rPr>
          <w:lang w:val="pl-PL"/>
        </w:rPr>
      </w:pPr>
    </w:p>
    <w:p w14:paraId="24059A53" w14:textId="77777777" w:rsidR="004E1A54" w:rsidRDefault="004E1A54" w:rsidP="001B3A71">
      <w:pPr>
        <w:pStyle w:val="Tekstpodstawowy"/>
        <w:spacing w:after="0"/>
        <w:rPr>
          <w:lang w:val="pl-PL"/>
        </w:rPr>
      </w:pPr>
    </w:p>
    <w:p w14:paraId="05FE2D62" w14:textId="77777777" w:rsidR="004E1A54" w:rsidRDefault="004E1A54" w:rsidP="001B3A71">
      <w:pPr>
        <w:pStyle w:val="Tekstpodstawowy"/>
        <w:spacing w:after="0"/>
        <w:rPr>
          <w:lang w:val="pl-PL"/>
        </w:rPr>
      </w:pPr>
    </w:p>
    <w:p w14:paraId="031FCA2B" w14:textId="77777777" w:rsidR="004E1A54" w:rsidRDefault="004E1A54" w:rsidP="001B3A71">
      <w:pPr>
        <w:pStyle w:val="Tekstpodstawowy"/>
        <w:spacing w:after="0"/>
        <w:rPr>
          <w:lang w:val="pl-PL"/>
        </w:rPr>
      </w:pPr>
    </w:p>
    <w:p w14:paraId="759B849F" w14:textId="77777777" w:rsidR="004E1A54" w:rsidRDefault="004E1A54" w:rsidP="001B3A71">
      <w:pPr>
        <w:pStyle w:val="Tekstpodstawowy"/>
        <w:spacing w:after="0"/>
        <w:rPr>
          <w:lang w:val="pl-PL"/>
        </w:rPr>
      </w:pPr>
    </w:p>
    <w:p w14:paraId="6A3BC006" w14:textId="77777777" w:rsidR="004E1A54" w:rsidRDefault="004E1A54" w:rsidP="001B3A71">
      <w:pPr>
        <w:pStyle w:val="Tekstpodstawowy"/>
        <w:spacing w:after="0"/>
        <w:rPr>
          <w:lang w:val="pl-PL"/>
        </w:rPr>
      </w:pPr>
    </w:p>
    <w:p w14:paraId="1142851E" w14:textId="77777777" w:rsidR="004E1A54" w:rsidRDefault="004E1A54" w:rsidP="001B3A71">
      <w:pPr>
        <w:pStyle w:val="Tekstpodstawowy"/>
        <w:spacing w:after="0"/>
        <w:rPr>
          <w:lang w:val="pl-PL"/>
        </w:rPr>
      </w:pPr>
    </w:p>
    <w:p w14:paraId="3FF988B2" w14:textId="77777777" w:rsidR="004E1A54" w:rsidRDefault="004E1A54" w:rsidP="001B3A71">
      <w:pPr>
        <w:pStyle w:val="Tekstpodstawowy"/>
        <w:spacing w:after="0"/>
        <w:rPr>
          <w:lang w:val="pl-PL"/>
        </w:rPr>
      </w:pPr>
    </w:p>
    <w:p w14:paraId="62FDE25D" w14:textId="77777777" w:rsidR="004E1A54" w:rsidRDefault="004E1A54" w:rsidP="001B3A71">
      <w:pPr>
        <w:pStyle w:val="Tekstpodstawowy"/>
        <w:spacing w:after="0"/>
        <w:rPr>
          <w:lang w:val="pl-PL"/>
        </w:rPr>
      </w:pPr>
    </w:p>
    <w:p w14:paraId="40E1F17C" w14:textId="77777777" w:rsidR="004E1A54" w:rsidRDefault="004E1A54" w:rsidP="001B3A71">
      <w:pPr>
        <w:pStyle w:val="Tekstpodstawowy"/>
        <w:spacing w:after="0"/>
        <w:rPr>
          <w:lang w:val="pl-PL"/>
        </w:rPr>
      </w:pPr>
    </w:p>
    <w:p w14:paraId="36FA0ADF" w14:textId="77777777" w:rsidR="002D7D21" w:rsidRDefault="002D7D21" w:rsidP="001B3A71">
      <w:pPr>
        <w:pStyle w:val="Tekstpodstawowy"/>
        <w:spacing w:after="0"/>
        <w:rPr>
          <w:lang w:val="pl-PL"/>
        </w:rPr>
      </w:pPr>
    </w:p>
    <w:p w14:paraId="317FEB46" w14:textId="77777777" w:rsidR="002D7D21" w:rsidRDefault="002D7D21" w:rsidP="001B3A71">
      <w:pPr>
        <w:pStyle w:val="Tekstpodstawowy"/>
        <w:spacing w:after="0"/>
        <w:rPr>
          <w:lang w:val="pl-PL"/>
        </w:rPr>
      </w:pPr>
    </w:p>
    <w:p w14:paraId="1371A33D" w14:textId="77777777" w:rsidR="002D7D21" w:rsidRDefault="002D7D21" w:rsidP="001B3A71">
      <w:pPr>
        <w:pStyle w:val="Tekstpodstawowy"/>
        <w:spacing w:after="0"/>
        <w:rPr>
          <w:lang w:val="pl-PL"/>
        </w:rPr>
      </w:pPr>
    </w:p>
    <w:p w14:paraId="09902797" w14:textId="77777777" w:rsidR="002D7D21" w:rsidRDefault="002D7D21" w:rsidP="001B3A71">
      <w:pPr>
        <w:pStyle w:val="Tekstpodstawowy"/>
        <w:spacing w:after="0"/>
        <w:rPr>
          <w:lang w:val="pl-PL"/>
        </w:rPr>
      </w:pPr>
    </w:p>
    <w:p w14:paraId="7A4B89D1" w14:textId="77777777" w:rsidR="004E1A54" w:rsidRDefault="004E1A54" w:rsidP="001B3A71">
      <w:pPr>
        <w:pStyle w:val="Tekstpodstawowy"/>
        <w:spacing w:after="0"/>
        <w:rPr>
          <w:lang w:val="pl-PL"/>
        </w:rPr>
      </w:pPr>
    </w:p>
    <w:p w14:paraId="3EF31F72" w14:textId="77777777" w:rsidR="004E1A54" w:rsidRDefault="004E1A54" w:rsidP="001B3A71">
      <w:pPr>
        <w:pStyle w:val="Tekstpodstawowy"/>
        <w:spacing w:after="0"/>
        <w:rPr>
          <w:lang w:val="pl-PL"/>
        </w:rPr>
      </w:pPr>
    </w:p>
    <w:p w14:paraId="100A3075" w14:textId="77777777" w:rsidR="005C0838" w:rsidRDefault="005C0838" w:rsidP="001B3A71">
      <w:pPr>
        <w:pStyle w:val="Tekstpodstawowy"/>
        <w:spacing w:after="0"/>
        <w:rPr>
          <w:lang w:val="pl-PL"/>
        </w:rPr>
      </w:pPr>
    </w:p>
    <w:p w14:paraId="71F1BC63" w14:textId="77777777" w:rsidR="00B42CBA" w:rsidRDefault="00B42CBA" w:rsidP="001B3A71">
      <w:pPr>
        <w:pStyle w:val="Tekstpodstawowy"/>
        <w:spacing w:after="0"/>
        <w:rPr>
          <w:lang w:val="pl-PL"/>
        </w:rPr>
      </w:pPr>
    </w:p>
    <w:p w14:paraId="44C9A22E" w14:textId="77777777" w:rsidR="00745E1D" w:rsidRDefault="00745E1D" w:rsidP="001B3A71">
      <w:pPr>
        <w:pStyle w:val="Tekstpodstawowy"/>
        <w:spacing w:after="0"/>
        <w:rPr>
          <w:lang w:val="pl-PL"/>
        </w:rPr>
      </w:pPr>
    </w:p>
    <w:p w14:paraId="065F9CC0" w14:textId="77777777" w:rsidR="00745E1D" w:rsidRPr="00C4191A" w:rsidRDefault="00745E1D" w:rsidP="001B3A71">
      <w:pPr>
        <w:pStyle w:val="Tekstpodstawowy"/>
        <w:spacing w:after="0"/>
        <w:rPr>
          <w:lang w:val="pl-PL"/>
        </w:rPr>
      </w:pPr>
    </w:p>
    <w:p w14:paraId="61D51188" w14:textId="77777777" w:rsidR="00B76BEF" w:rsidRDefault="00B76BEF" w:rsidP="002B12BF">
      <w:pPr>
        <w:pStyle w:val="Tytu"/>
        <w:spacing w:line="276" w:lineRule="auto"/>
        <w:ind w:left="7080"/>
        <w:jc w:val="left"/>
        <w:rPr>
          <w:i/>
          <w:sz w:val="22"/>
          <w:szCs w:val="22"/>
          <w:lang w:val="pl-PL"/>
        </w:rPr>
      </w:pPr>
      <w:bookmarkStart w:id="0" w:name="_GoBack"/>
      <w:bookmarkEnd w:id="0"/>
    </w:p>
    <w:sectPr w:rsidR="00B76BEF" w:rsidSect="00B76BEF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C9426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36B0C" w16cex:dateUtc="2022-02-01T07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C9426C" w16cid:durableId="25A36B0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F89C18E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7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strike w:val="0"/>
        <w:dstrike w:val="0"/>
        <w:u w:val="none"/>
        <w:effect w:val="none"/>
      </w:rPr>
    </w:lvl>
  </w:abstractNum>
  <w:abstractNum w:abstractNumId="3">
    <w:nsid w:val="00000004"/>
    <w:multiLevelType w:val="multi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0000005"/>
    <w:multiLevelType w:val="multi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4210B5E4"/>
    <w:name w:val="WW8Num20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Styl3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name w:val="WW8Num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4F6AEFD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C"/>
    <w:multiLevelType w:val="multilevel"/>
    <w:tmpl w:val="0000000C"/>
    <w:name w:val="WW8Num2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</w:lvl>
  </w:abstractNum>
  <w:abstractNum w:abstractNumId="12">
    <w:nsid w:val="0000000D"/>
    <w:multiLevelType w:val="singleLevel"/>
    <w:tmpl w:val="0000000D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3">
    <w:nsid w:val="0000000E"/>
    <w:multiLevelType w:val="singleLevel"/>
    <w:tmpl w:val="0000000E"/>
    <w:name w:val="WW8Num27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color w:val="0070C0"/>
        <w:u w:val="none"/>
        <w:effect w:val="none"/>
      </w:rPr>
    </w:lvl>
  </w:abstractNum>
  <w:abstractNum w:abstractNumId="14">
    <w:nsid w:val="0000000F"/>
    <w:multiLevelType w:val="multilevel"/>
    <w:tmpl w:val="0000000F"/>
    <w:name w:val="WW8Num28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0"/>
    <w:multiLevelType w:val="singleLevel"/>
    <w:tmpl w:val="00000010"/>
    <w:name w:val="WW8Num2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6">
    <w:nsid w:val="00000011"/>
    <w:multiLevelType w:val="multilevel"/>
    <w:tmpl w:val="00000011"/>
    <w:name w:val="WW8Num30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2"/>
    <w:multiLevelType w:val="multilevel"/>
    <w:tmpl w:val="00000012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840" w:hanging="180"/>
      </w:pPr>
    </w:lvl>
  </w:abstractNum>
  <w:abstractNum w:abstractNumId="18">
    <w:nsid w:val="00000013"/>
    <w:multiLevelType w:val="singleLevel"/>
    <w:tmpl w:val="00000013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9">
    <w:nsid w:val="00000014"/>
    <w:multiLevelType w:val="singleLevel"/>
    <w:tmpl w:val="00000014"/>
    <w:name w:val="WW8Num3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>
    <w:nsid w:val="00000015"/>
    <w:multiLevelType w:val="multilevel"/>
    <w:tmpl w:val="00000015"/>
    <w:name w:val="WW8Num35"/>
    <w:lvl w:ilvl="0">
      <w:start w:val="1"/>
      <w:numFmt w:val="decimal"/>
      <w:lvlText w:val="%1)"/>
      <w:lvlJc w:val="left"/>
      <w:pPr>
        <w:tabs>
          <w:tab w:val="num" w:pos="666"/>
        </w:tabs>
        <w:ind w:left="666" w:hanging="360"/>
      </w:pPr>
    </w:lvl>
    <w:lvl w:ilvl="1">
      <w:start w:val="1"/>
      <w:numFmt w:val="decimal"/>
      <w:lvlText w:val="%2)"/>
      <w:lvlJc w:val="left"/>
      <w:pPr>
        <w:tabs>
          <w:tab w:val="num" w:pos="1746"/>
        </w:tabs>
        <w:ind w:left="1746" w:hanging="360"/>
      </w:pPr>
    </w:lvl>
    <w:lvl w:ilvl="2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21">
    <w:nsid w:val="00000016"/>
    <w:multiLevelType w:val="singleLevel"/>
    <w:tmpl w:val="00000016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22">
    <w:nsid w:val="0C1249B4"/>
    <w:multiLevelType w:val="hybridMultilevel"/>
    <w:tmpl w:val="90022804"/>
    <w:lvl w:ilvl="0" w:tplc="FC6438DA">
      <w:start w:val="1"/>
      <w:numFmt w:val="decimal"/>
      <w:lvlText w:val="%1."/>
      <w:lvlJc w:val="left"/>
      <w:pPr>
        <w:ind w:left="786" w:hanging="360"/>
      </w:pPr>
      <w:rPr>
        <w:b w:val="0"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11D6601D"/>
    <w:multiLevelType w:val="hybridMultilevel"/>
    <w:tmpl w:val="0728DF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11F87AA2"/>
    <w:multiLevelType w:val="hybridMultilevel"/>
    <w:tmpl w:val="EEFAA4BA"/>
    <w:lvl w:ilvl="0" w:tplc="991AFA24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3BA705A"/>
    <w:multiLevelType w:val="multilevel"/>
    <w:tmpl w:val="F12496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E277B6"/>
    <w:multiLevelType w:val="hybridMultilevel"/>
    <w:tmpl w:val="A9966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4274299"/>
    <w:multiLevelType w:val="hybridMultilevel"/>
    <w:tmpl w:val="6D9ED696"/>
    <w:lvl w:ilvl="0" w:tplc="06705BC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1AFB3870"/>
    <w:multiLevelType w:val="hybridMultilevel"/>
    <w:tmpl w:val="99D2A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EEE4AC9"/>
    <w:multiLevelType w:val="hybridMultilevel"/>
    <w:tmpl w:val="09CC2CFE"/>
    <w:lvl w:ilvl="0" w:tplc="760298A0">
      <w:start w:val="1"/>
      <w:numFmt w:val="upperRoman"/>
      <w:lvlText w:val="%1."/>
      <w:lvlJc w:val="left"/>
      <w:pPr>
        <w:ind w:left="1288" w:hanging="72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D205426"/>
    <w:multiLevelType w:val="hybridMultilevel"/>
    <w:tmpl w:val="18A4CE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2FBC0B91"/>
    <w:multiLevelType w:val="multilevel"/>
    <w:tmpl w:val="BB1488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FE2B2D"/>
    <w:multiLevelType w:val="hybridMultilevel"/>
    <w:tmpl w:val="9DCAF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332A080F"/>
    <w:multiLevelType w:val="hybridMultilevel"/>
    <w:tmpl w:val="781A21E8"/>
    <w:lvl w:ilvl="0" w:tplc="0BAAB8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6103F79"/>
    <w:multiLevelType w:val="hybridMultilevel"/>
    <w:tmpl w:val="A72CD930"/>
    <w:lvl w:ilvl="0" w:tplc="BA2CBBA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7531752"/>
    <w:multiLevelType w:val="hybridMultilevel"/>
    <w:tmpl w:val="06B81CCC"/>
    <w:lvl w:ilvl="0" w:tplc="123CC6BA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BD3BA5"/>
    <w:multiLevelType w:val="hybridMultilevel"/>
    <w:tmpl w:val="BB927C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3E7438FB"/>
    <w:multiLevelType w:val="hybridMultilevel"/>
    <w:tmpl w:val="17E4C358"/>
    <w:lvl w:ilvl="0" w:tplc="0415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C25448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  <w:b w:val="0"/>
        <w:vertAlign w:val="baseline"/>
      </w:rPr>
    </w:lvl>
    <w:lvl w:ilvl="4" w:tplc="F6629CC2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7570ADC"/>
    <w:multiLevelType w:val="hybridMultilevel"/>
    <w:tmpl w:val="059459B2"/>
    <w:lvl w:ilvl="0" w:tplc="71F070EE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49D81B61"/>
    <w:multiLevelType w:val="multilevel"/>
    <w:tmpl w:val="A12491A4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lowerLetter"/>
      <w:lvlText w:val="%2)"/>
      <w:lvlJc w:val="left"/>
      <w:pPr>
        <w:ind w:left="1648" w:hanging="360"/>
      </w:pPr>
    </w:lvl>
    <w:lvl w:ilvl="2">
      <w:start w:val="1"/>
      <w:numFmt w:val="bullet"/>
      <w:lvlText w:val="-"/>
      <w:lvlJc w:val="left"/>
      <w:pPr>
        <w:ind w:left="1801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6E71739"/>
    <w:multiLevelType w:val="hybridMultilevel"/>
    <w:tmpl w:val="58C4A970"/>
    <w:lvl w:ilvl="0" w:tplc="C3AC10C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5">
    <w:nsid w:val="57CF6772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DA12FDB"/>
    <w:multiLevelType w:val="hybridMultilevel"/>
    <w:tmpl w:val="9028D8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62CB4EF7"/>
    <w:multiLevelType w:val="hybridMultilevel"/>
    <w:tmpl w:val="B8D65C42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8">
    <w:nsid w:val="651B7950"/>
    <w:multiLevelType w:val="hybridMultilevel"/>
    <w:tmpl w:val="77543688"/>
    <w:lvl w:ilvl="0" w:tplc="4282F6FA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A47D27"/>
    <w:multiLevelType w:val="multilevel"/>
    <w:tmpl w:val="A4943394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7B851E1"/>
    <w:multiLevelType w:val="hybridMultilevel"/>
    <w:tmpl w:val="D8B6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BF31662"/>
    <w:multiLevelType w:val="hybridMultilevel"/>
    <w:tmpl w:val="A4C8F59C"/>
    <w:lvl w:ilvl="0" w:tplc="FC6438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ED373B"/>
    <w:multiLevelType w:val="multilevel"/>
    <w:tmpl w:val="F89C18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7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3">
    <w:nsid w:val="72C845E3"/>
    <w:multiLevelType w:val="hybridMultilevel"/>
    <w:tmpl w:val="B37AC1A8"/>
    <w:lvl w:ilvl="0" w:tplc="02B2B01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68F1D07"/>
    <w:multiLevelType w:val="hybridMultilevel"/>
    <w:tmpl w:val="BB927C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9FC024C"/>
    <w:multiLevelType w:val="hybridMultilevel"/>
    <w:tmpl w:val="F5428B14"/>
    <w:lvl w:ilvl="0" w:tplc="D13C7C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>
    <w:nsid w:val="7C907C76"/>
    <w:multiLevelType w:val="hybridMultilevel"/>
    <w:tmpl w:val="115C3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53"/>
  </w:num>
  <w:num w:numId="7">
    <w:abstractNumId w:val="37"/>
  </w:num>
  <w:num w:numId="8">
    <w:abstractNumId w:val="51"/>
  </w:num>
  <w:num w:numId="9">
    <w:abstractNumId w:val="30"/>
  </w:num>
  <w:num w:numId="10">
    <w:abstractNumId w:val="41"/>
  </w:num>
  <w:num w:numId="11">
    <w:abstractNumId w:val="36"/>
  </w:num>
  <w:num w:numId="12">
    <w:abstractNumId w:val="26"/>
  </w:num>
  <w:num w:numId="13">
    <w:abstractNumId w:val="48"/>
  </w:num>
  <w:num w:numId="14">
    <w:abstractNumId w:val="34"/>
  </w:num>
  <w:num w:numId="15">
    <w:abstractNumId w:val="29"/>
  </w:num>
  <w:num w:numId="16">
    <w:abstractNumId w:val="22"/>
  </w:num>
  <w:num w:numId="17">
    <w:abstractNumId w:val="1"/>
  </w:num>
  <w:num w:numId="18">
    <w:abstractNumId w:val="2"/>
  </w:num>
  <w:num w:numId="19">
    <w:abstractNumId w:val="0"/>
  </w:num>
  <w:num w:numId="20">
    <w:abstractNumId w:val="3"/>
  </w:num>
  <w:num w:numId="21">
    <w:abstractNumId w:val="5"/>
  </w:num>
  <w:num w:numId="22">
    <w:abstractNumId w:val="6"/>
  </w:num>
  <w:num w:numId="23">
    <w:abstractNumId w:val="7"/>
  </w:num>
  <w:num w:numId="24">
    <w:abstractNumId w:val="45"/>
  </w:num>
  <w:num w:numId="25">
    <w:abstractNumId w:val="27"/>
  </w:num>
  <w:num w:numId="26">
    <w:abstractNumId w:val="44"/>
  </w:num>
  <w:num w:numId="27">
    <w:abstractNumId w:val="3"/>
    <w:lvlOverride w:ilvl="0">
      <w:startOverride w:val="1"/>
    </w:lvlOverride>
  </w:num>
  <w:num w:numId="28">
    <w:abstractNumId w:val="55"/>
  </w:num>
  <w:num w:numId="2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6"/>
  </w:num>
  <w:num w:numId="31">
    <w:abstractNumId w:val="43"/>
  </w:num>
  <w:num w:numId="32">
    <w:abstractNumId w:val="31"/>
  </w:num>
  <w:num w:numId="33">
    <w:abstractNumId w:val="28"/>
  </w:num>
  <w:num w:numId="34">
    <w:abstractNumId w:val="35"/>
  </w:num>
  <w:num w:numId="35">
    <w:abstractNumId w:val="4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</w:num>
  <w:num w:numId="38">
    <w:abstractNumId w:val="50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2"/>
  </w:num>
  <w:num w:numId="42">
    <w:abstractNumId w:val="39"/>
  </w:num>
  <w:num w:numId="43">
    <w:abstractNumId w:val="47"/>
  </w:num>
  <w:num w:numId="44">
    <w:abstractNumId w:val="54"/>
  </w:num>
  <w:num w:numId="45">
    <w:abstractNumId w:val="32"/>
  </w:num>
  <w:num w:numId="46">
    <w:abstractNumId w:val="23"/>
  </w:num>
  <w:num w:numId="47">
    <w:abstractNumId w:val="46"/>
  </w:num>
  <w:num w:numId="48">
    <w:abstractNumId w:val="38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tosz Jencz">
    <w15:presenceInfo w15:providerId="Windows Live" w15:userId="8b7088f2867753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DA"/>
    <w:rsid w:val="000000C7"/>
    <w:rsid w:val="000007F4"/>
    <w:rsid w:val="00002C90"/>
    <w:rsid w:val="0000334B"/>
    <w:rsid w:val="00003907"/>
    <w:rsid w:val="0000492F"/>
    <w:rsid w:val="00012B95"/>
    <w:rsid w:val="00021DE7"/>
    <w:rsid w:val="000243F3"/>
    <w:rsid w:val="00026727"/>
    <w:rsid w:val="0003149D"/>
    <w:rsid w:val="0003627C"/>
    <w:rsid w:val="00040DA4"/>
    <w:rsid w:val="00044E4E"/>
    <w:rsid w:val="00047610"/>
    <w:rsid w:val="00047C3E"/>
    <w:rsid w:val="00050B4B"/>
    <w:rsid w:val="00052CDE"/>
    <w:rsid w:val="00064D50"/>
    <w:rsid w:val="000700B7"/>
    <w:rsid w:val="00071214"/>
    <w:rsid w:val="00076C87"/>
    <w:rsid w:val="00080A03"/>
    <w:rsid w:val="00082264"/>
    <w:rsid w:val="00086672"/>
    <w:rsid w:val="00086EF8"/>
    <w:rsid w:val="00087AF3"/>
    <w:rsid w:val="00087E7C"/>
    <w:rsid w:val="00092650"/>
    <w:rsid w:val="00093CA0"/>
    <w:rsid w:val="000B0673"/>
    <w:rsid w:val="000B0A8E"/>
    <w:rsid w:val="000B49A9"/>
    <w:rsid w:val="000B4ECA"/>
    <w:rsid w:val="000B5005"/>
    <w:rsid w:val="000C5DF8"/>
    <w:rsid w:val="000C75FB"/>
    <w:rsid w:val="000C7BD9"/>
    <w:rsid w:val="000D0648"/>
    <w:rsid w:val="000D0869"/>
    <w:rsid w:val="000D1DBC"/>
    <w:rsid w:val="000E2EF0"/>
    <w:rsid w:val="000E421D"/>
    <w:rsid w:val="000F3C6C"/>
    <w:rsid w:val="000F5D36"/>
    <w:rsid w:val="000F749F"/>
    <w:rsid w:val="00100875"/>
    <w:rsid w:val="001022AC"/>
    <w:rsid w:val="00107C36"/>
    <w:rsid w:val="001107F3"/>
    <w:rsid w:val="00110CF4"/>
    <w:rsid w:val="0011146F"/>
    <w:rsid w:val="00120ED7"/>
    <w:rsid w:val="0012664A"/>
    <w:rsid w:val="0013057D"/>
    <w:rsid w:val="00130C40"/>
    <w:rsid w:val="001310A0"/>
    <w:rsid w:val="00133E64"/>
    <w:rsid w:val="00134960"/>
    <w:rsid w:val="00134B12"/>
    <w:rsid w:val="00135FC8"/>
    <w:rsid w:val="00150B5B"/>
    <w:rsid w:val="001609F3"/>
    <w:rsid w:val="00164EE6"/>
    <w:rsid w:val="00171D88"/>
    <w:rsid w:val="00172D10"/>
    <w:rsid w:val="0017625A"/>
    <w:rsid w:val="0018412E"/>
    <w:rsid w:val="0018708D"/>
    <w:rsid w:val="00190C36"/>
    <w:rsid w:val="00193655"/>
    <w:rsid w:val="001A18F4"/>
    <w:rsid w:val="001A447A"/>
    <w:rsid w:val="001A50DE"/>
    <w:rsid w:val="001A65CA"/>
    <w:rsid w:val="001B21F3"/>
    <w:rsid w:val="001B3A71"/>
    <w:rsid w:val="001B6462"/>
    <w:rsid w:val="001C0358"/>
    <w:rsid w:val="001D311C"/>
    <w:rsid w:val="001D3C4A"/>
    <w:rsid w:val="001D4BF0"/>
    <w:rsid w:val="001E037D"/>
    <w:rsid w:val="001E07A0"/>
    <w:rsid w:val="001E5124"/>
    <w:rsid w:val="001E707B"/>
    <w:rsid w:val="001E786A"/>
    <w:rsid w:val="001F05BC"/>
    <w:rsid w:val="001F1F48"/>
    <w:rsid w:val="001F529B"/>
    <w:rsid w:val="00201162"/>
    <w:rsid w:val="00202AF6"/>
    <w:rsid w:val="00206E91"/>
    <w:rsid w:val="00207704"/>
    <w:rsid w:val="00212607"/>
    <w:rsid w:val="00212A6E"/>
    <w:rsid w:val="00213332"/>
    <w:rsid w:val="00213DC2"/>
    <w:rsid w:val="00214E0F"/>
    <w:rsid w:val="00226612"/>
    <w:rsid w:val="002268DA"/>
    <w:rsid w:val="002321DB"/>
    <w:rsid w:val="00233659"/>
    <w:rsid w:val="00236569"/>
    <w:rsid w:val="00237E64"/>
    <w:rsid w:val="00240B9E"/>
    <w:rsid w:val="00241F33"/>
    <w:rsid w:val="00245337"/>
    <w:rsid w:val="00245711"/>
    <w:rsid w:val="00247EFE"/>
    <w:rsid w:val="002500E4"/>
    <w:rsid w:val="00255380"/>
    <w:rsid w:val="00263E94"/>
    <w:rsid w:val="00264541"/>
    <w:rsid w:val="0027068B"/>
    <w:rsid w:val="0027181A"/>
    <w:rsid w:val="00271C5D"/>
    <w:rsid w:val="0027468F"/>
    <w:rsid w:val="002753F6"/>
    <w:rsid w:val="00276A56"/>
    <w:rsid w:val="00277427"/>
    <w:rsid w:val="00281519"/>
    <w:rsid w:val="002839D5"/>
    <w:rsid w:val="00285080"/>
    <w:rsid w:val="0028648D"/>
    <w:rsid w:val="00293B4F"/>
    <w:rsid w:val="00294485"/>
    <w:rsid w:val="00294B9B"/>
    <w:rsid w:val="002A5A4C"/>
    <w:rsid w:val="002A63A4"/>
    <w:rsid w:val="002B0A70"/>
    <w:rsid w:val="002B12BF"/>
    <w:rsid w:val="002B4946"/>
    <w:rsid w:val="002B6E92"/>
    <w:rsid w:val="002B7032"/>
    <w:rsid w:val="002B7FE0"/>
    <w:rsid w:val="002C712A"/>
    <w:rsid w:val="002D1F9B"/>
    <w:rsid w:val="002D41DA"/>
    <w:rsid w:val="002D77AE"/>
    <w:rsid w:val="002D7D21"/>
    <w:rsid w:val="002E58A5"/>
    <w:rsid w:val="002F4410"/>
    <w:rsid w:val="002F46B4"/>
    <w:rsid w:val="002F692B"/>
    <w:rsid w:val="002F7581"/>
    <w:rsid w:val="0030032B"/>
    <w:rsid w:val="0030158B"/>
    <w:rsid w:val="0030259D"/>
    <w:rsid w:val="003027AF"/>
    <w:rsid w:val="00306F72"/>
    <w:rsid w:val="00306FDF"/>
    <w:rsid w:val="0030732B"/>
    <w:rsid w:val="003119F6"/>
    <w:rsid w:val="00313CDF"/>
    <w:rsid w:val="0031523A"/>
    <w:rsid w:val="003217B7"/>
    <w:rsid w:val="003257B3"/>
    <w:rsid w:val="00326EE7"/>
    <w:rsid w:val="00330102"/>
    <w:rsid w:val="00337AA0"/>
    <w:rsid w:val="00340C98"/>
    <w:rsid w:val="00341195"/>
    <w:rsid w:val="003555F3"/>
    <w:rsid w:val="0036339A"/>
    <w:rsid w:val="00364ACA"/>
    <w:rsid w:val="00367738"/>
    <w:rsid w:val="00373D5B"/>
    <w:rsid w:val="00374242"/>
    <w:rsid w:val="003752A6"/>
    <w:rsid w:val="003763DA"/>
    <w:rsid w:val="00383275"/>
    <w:rsid w:val="00383B37"/>
    <w:rsid w:val="003859E7"/>
    <w:rsid w:val="003900FF"/>
    <w:rsid w:val="003905DB"/>
    <w:rsid w:val="00394CDF"/>
    <w:rsid w:val="00396833"/>
    <w:rsid w:val="003A147B"/>
    <w:rsid w:val="003C3297"/>
    <w:rsid w:val="003C5920"/>
    <w:rsid w:val="003D2DC2"/>
    <w:rsid w:val="003F1B22"/>
    <w:rsid w:val="003F472B"/>
    <w:rsid w:val="004014BF"/>
    <w:rsid w:val="004030A6"/>
    <w:rsid w:val="00403D96"/>
    <w:rsid w:val="00405920"/>
    <w:rsid w:val="0040686F"/>
    <w:rsid w:val="00407E39"/>
    <w:rsid w:val="00420AC9"/>
    <w:rsid w:val="00421F52"/>
    <w:rsid w:val="0042613F"/>
    <w:rsid w:val="004278E1"/>
    <w:rsid w:val="00432E26"/>
    <w:rsid w:val="00433583"/>
    <w:rsid w:val="0043680A"/>
    <w:rsid w:val="00436A64"/>
    <w:rsid w:val="00442D6B"/>
    <w:rsid w:val="00443C01"/>
    <w:rsid w:val="00444487"/>
    <w:rsid w:val="00445885"/>
    <w:rsid w:val="00445AED"/>
    <w:rsid w:val="00455046"/>
    <w:rsid w:val="00455CFE"/>
    <w:rsid w:val="00465820"/>
    <w:rsid w:val="004728F8"/>
    <w:rsid w:val="00472BC8"/>
    <w:rsid w:val="00472C65"/>
    <w:rsid w:val="0048777E"/>
    <w:rsid w:val="00491165"/>
    <w:rsid w:val="004925B7"/>
    <w:rsid w:val="004A1AE2"/>
    <w:rsid w:val="004A303C"/>
    <w:rsid w:val="004B1429"/>
    <w:rsid w:val="004B146E"/>
    <w:rsid w:val="004B1C25"/>
    <w:rsid w:val="004B1F01"/>
    <w:rsid w:val="004B2400"/>
    <w:rsid w:val="004B41FE"/>
    <w:rsid w:val="004B6EB0"/>
    <w:rsid w:val="004B71A3"/>
    <w:rsid w:val="004B7215"/>
    <w:rsid w:val="004B79DB"/>
    <w:rsid w:val="004C0BEC"/>
    <w:rsid w:val="004D33EC"/>
    <w:rsid w:val="004D3E4C"/>
    <w:rsid w:val="004D4B7E"/>
    <w:rsid w:val="004E151B"/>
    <w:rsid w:val="004E1A54"/>
    <w:rsid w:val="004E5980"/>
    <w:rsid w:val="004E7285"/>
    <w:rsid w:val="004F6DC7"/>
    <w:rsid w:val="00500967"/>
    <w:rsid w:val="00501A43"/>
    <w:rsid w:val="00502544"/>
    <w:rsid w:val="00504331"/>
    <w:rsid w:val="0050519E"/>
    <w:rsid w:val="00507A15"/>
    <w:rsid w:val="00510919"/>
    <w:rsid w:val="00521C0E"/>
    <w:rsid w:val="00525CD9"/>
    <w:rsid w:val="0053115D"/>
    <w:rsid w:val="0053190F"/>
    <w:rsid w:val="00532117"/>
    <w:rsid w:val="00532169"/>
    <w:rsid w:val="00533808"/>
    <w:rsid w:val="005440FF"/>
    <w:rsid w:val="005537A5"/>
    <w:rsid w:val="00553D48"/>
    <w:rsid w:val="00564B4D"/>
    <w:rsid w:val="00571683"/>
    <w:rsid w:val="0057276F"/>
    <w:rsid w:val="00573370"/>
    <w:rsid w:val="00573BA4"/>
    <w:rsid w:val="0057627D"/>
    <w:rsid w:val="00585672"/>
    <w:rsid w:val="00585F40"/>
    <w:rsid w:val="00586083"/>
    <w:rsid w:val="00597110"/>
    <w:rsid w:val="005A3D37"/>
    <w:rsid w:val="005A410A"/>
    <w:rsid w:val="005B4A70"/>
    <w:rsid w:val="005C0838"/>
    <w:rsid w:val="005D1290"/>
    <w:rsid w:val="005D1832"/>
    <w:rsid w:val="005D3EB4"/>
    <w:rsid w:val="005D5FE8"/>
    <w:rsid w:val="005E1401"/>
    <w:rsid w:val="005E40A1"/>
    <w:rsid w:val="005E4128"/>
    <w:rsid w:val="005E6B58"/>
    <w:rsid w:val="005F070C"/>
    <w:rsid w:val="005F14E5"/>
    <w:rsid w:val="00605F31"/>
    <w:rsid w:val="00606FAF"/>
    <w:rsid w:val="00612F1A"/>
    <w:rsid w:val="006135F0"/>
    <w:rsid w:val="00617B10"/>
    <w:rsid w:val="00620A2F"/>
    <w:rsid w:val="00625A6F"/>
    <w:rsid w:val="00630150"/>
    <w:rsid w:val="006318B4"/>
    <w:rsid w:val="006327D5"/>
    <w:rsid w:val="0063475F"/>
    <w:rsid w:val="006368B1"/>
    <w:rsid w:val="0063729C"/>
    <w:rsid w:val="00640C3E"/>
    <w:rsid w:val="00640C49"/>
    <w:rsid w:val="00646A35"/>
    <w:rsid w:val="006475F5"/>
    <w:rsid w:val="00647A18"/>
    <w:rsid w:val="00655D01"/>
    <w:rsid w:val="006609D8"/>
    <w:rsid w:val="00664B39"/>
    <w:rsid w:val="00673B2D"/>
    <w:rsid w:val="006776B7"/>
    <w:rsid w:val="006804F4"/>
    <w:rsid w:val="00683D3E"/>
    <w:rsid w:val="00685174"/>
    <w:rsid w:val="00690709"/>
    <w:rsid w:val="00690794"/>
    <w:rsid w:val="006914B6"/>
    <w:rsid w:val="00692877"/>
    <w:rsid w:val="0069331B"/>
    <w:rsid w:val="00694B73"/>
    <w:rsid w:val="006A0938"/>
    <w:rsid w:val="006A0B2E"/>
    <w:rsid w:val="006A1157"/>
    <w:rsid w:val="006B1366"/>
    <w:rsid w:val="006B22DF"/>
    <w:rsid w:val="006B23D5"/>
    <w:rsid w:val="006B50D5"/>
    <w:rsid w:val="006B5EB2"/>
    <w:rsid w:val="006C1E7E"/>
    <w:rsid w:val="006C44D5"/>
    <w:rsid w:val="006C4B45"/>
    <w:rsid w:val="006D354A"/>
    <w:rsid w:val="006D3645"/>
    <w:rsid w:val="006F1A05"/>
    <w:rsid w:val="006F1DC7"/>
    <w:rsid w:val="006F3A1B"/>
    <w:rsid w:val="00701CB9"/>
    <w:rsid w:val="0070283F"/>
    <w:rsid w:val="00703C6E"/>
    <w:rsid w:val="0070440E"/>
    <w:rsid w:val="00704C38"/>
    <w:rsid w:val="0070715F"/>
    <w:rsid w:val="00711738"/>
    <w:rsid w:val="00712080"/>
    <w:rsid w:val="007127EF"/>
    <w:rsid w:val="00713E40"/>
    <w:rsid w:val="0072180D"/>
    <w:rsid w:val="0072243A"/>
    <w:rsid w:val="00725C8E"/>
    <w:rsid w:val="00726FB0"/>
    <w:rsid w:val="0072770A"/>
    <w:rsid w:val="00730D24"/>
    <w:rsid w:val="00730F20"/>
    <w:rsid w:val="00732214"/>
    <w:rsid w:val="00734BE4"/>
    <w:rsid w:val="0073556D"/>
    <w:rsid w:val="00741EEF"/>
    <w:rsid w:val="0074250B"/>
    <w:rsid w:val="0074253F"/>
    <w:rsid w:val="00745E1D"/>
    <w:rsid w:val="0074627C"/>
    <w:rsid w:val="007473F4"/>
    <w:rsid w:val="007623B4"/>
    <w:rsid w:val="00762FF4"/>
    <w:rsid w:val="007651C3"/>
    <w:rsid w:val="007708A8"/>
    <w:rsid w:val="0077249E"/>
    <w:rsid w:val="00781D52"/>
    <w:rsid w:val="00787AC5"/>
    <w:rsid w:val="007931AD"/>
    <w:rsid w:val="00793F1B"/>
    <w:rsid w:val="00795989"/>
    <w:rsid w:val="00797287"/>
    <w:rsid w:val="0079769B"/>
    <w:rsid w:val="007A1227"/>
    <w:rsid w:val="007A4E8C"/>
    <w:rsid w:val="007A59FB"/>
    <w:rsid w:val="007A6C92"/>
    <w:rsid w:val="007A7EAA"/>
    <w:rsid w:val="007B0D4C"/>
    <w:rsid w:val="007B1166"/>
    <w:rsid w:val="007C0066"/>
    <w:rsid w:val="007C29A5"/>
    <w:rsid w:val="007C342A"/>
    <w:rsid w:val="007C39C6"/>
    <w:rsid w:val="007E3F4F"/>
    <w:rsid w:val="007F1CEF"/>
    <w:rsid w:val="007F4A7F"/>
    <w:rsid w:val="007F6758"/>
    <w:rsid w:val="00802503"/>
    <w:rsid w:val="00803C58"/>
    <w:rsid w:val="008040D2"/>
    <w:rsid w:val="00810DD4"/>
    <w:rsid w:val="00812A2B"/>
    <w:rsid w:val="00812A33"/>
    <w:rsid w:val="0082065F"/>
    <w:rsid w:val="008213D9"/>
    <w:rsid w:val="008227D2"/>
    <w:rsid w:val="00826D19"/>
    <w:rsid w:val="00841977"/>
    <w:rsid w:val="00843149"/>
    <w:rsid w:val="00845A24"/>
    <w:rsid w:val="00845FEF"/>
    <w:rsid w:val="00853F9B"/>
    <w:rsid w:val="00857271"/>
    <w:rsid w:val="008579B9"/>
    <w:rsid w:val="008709C9"/>
    <w:rsid w:val="00871F0B"/>
    <w:rsid w:val="00873899"/>
    <w:rsid w:val="0087763C"/>
    <w:rsid w:val="00880FB6"/>
    <w:rsid w:val="008865B2"/>
    <w:rsid w:val="008952D7"/>
    <w:rsid w:val="00897002"/>
    <w:rsid w:val="008973EB"/>
    <w:rsid w:val="008A253C"/>
    <w:rsid w:val="008A6D00"/>
    <w:rsid w:val="008B0BFE"/>
    <w:rsid w:val="008B2056"/>
    <w:rsid w:val="008B3945"/>
    <w:rsid w:val="008B4563"/>
    <w:rsid w:val="008B77A6"/>
    <w:rsid w:val="008C5A49"/>
    <w:rsid w:val="008D0472"/>
    <w:rsid w:val="008D0CA8"/>
    <w:rsid w:val="008D1797"/>
    <w:rsid w:val="008E0B44"/>
    <w:rsid w:val="008E1E64"/>
    <w:rsid w:val="008E1F0D"/>
    <w:rsid w:val="008F48FA"/>
    <w:rsid w:val="008F55D5"/>
    <w:rsid w:val="00912559"/>
    <w:rsid w:val="00914CF4"/>
    <w:rsid w:val="00915F10"/>
    <w:rsid w:val="00916A99"/>
    <w:rsid w:val="0091758B"/>
    <w:rsid w:val="009202A0"/>
    <w:rsid w:val="009216F1"/>
    <w:rsid w:val="00923FF8"/>
    <w:rsid w:val="009260E0"/>
    <w:rsid w:val="00926EAE"/>
    <w:rsid w:val="009304B2"/>
    <w:rsid w:val="0093063A"/>
    <w:rsid w:val="0093506D"/>
    <w:rsid w:val="00944284"/>
    <w:rsid w:val="00946FEC"/>
    <w:rsid w:val="0094766C"/>
    <w:rsid w:val="00950F75"/>
    <w:rsid w:val="00953684"/>
    <w:rsid w:val="00961E72"/>
    <w:rsid w:val="009660BA"/>
    <w:rsid w:val="00977341"/>
    <w:rsid w:val="009801C2"/>
    <w:rsid w:val="00982F17"/>
    <w:rsid w:val="00984231"/>
    <w:rsid w:val="00996FE1"/>
    <w:rsid w:val="009A1448"/>
    <w:rsid w:val="009A2519"/>
    <w:rsid w:val="009A4CF1"/>
    <w:rsid w:val="009A79F5"/>
    <w:rsid w:val="009B64EB"/>
    <w:rsid w:val="009B6F76"/>
    <w:rsid w:val="009C1A54"/>
    <w:rsid w:val="009C2087"/>
    <w:rsid w:val="009C2106"/>
    <w:rsid w:val="009C2922"/>
    <w:rsid w:val="009C2FD4"/>
    <w:rsid w:val="009C490B"/>
    <w:rsid w:val="009C6E46"/>
    <w:rsid w:val="009D0729"/>
    <w:rsid w:val="009D17AA"/>
    <w:rsid w:val="009E1D6D"/>
    <w:rsid w:val="009E2D71"/>
    <w:rsid w:val="009F4DC2"/>
    <w:rsid w:val="00A00700"/>
    <w:rsid w:val="00A02897"/>
    <w:rsid w:val="00A0662D"/>
    <w:rsid w:val="00A10FEF"/>
    <w:rsid w:val="00A119A6"/>
    <w:rsid w:val="00A24B8A"/>
    <w:rsid w:val="00A25761"/>
    <w:rsid w:val="00A27E1F"/>
    <w:rsid w:val="00A349F2"/>
    <w:rsid w:val="00A3551F"/>
    <w:rsid w:val="00A36891"/>
    <w:rsid w:val="00A433A0"/>
    <w:rsid w:val="00A5453C"/>
    <w:rsid w:val="00A7334A"/>
    <w:rsid w:val="00A8267F"/>
    <w:rsid w:val="00A861C8"/>
    <w:rsid w:val="00A86A3E"/>
    <w:rsid w:val="00A8713F"/>
    <w:rsid w:val="00A917AF"/>
    <w:rsid w:val="00A97E1D"/>
    <w:rsid w:val="00AA33FC"/>
    <w:rsid w:val="00AA5BDE"/>
    <w:rsid w:val="00AA6480"/>
    <w:rsid w:val="00AB20A1"/>
    <w:rsid w:val="00AB2D7C"/>
    <w:rsid w:val="00AB563B"/>
    <w:rsid w:val="00AD2481"/>
    <w:rsid w:val="00AD2569"/>
    <w:rsid w:val="00AD2F16"/>
    <w:rsid w:val="00AE5953"/>
    <w:rsid w:val="00AE6286"/>
    <w:rsid w:val="00AF3756"/>
    <w:rsid w:val="00B00A28"/>
    <w:rsid w:val="00B01299"/>
    <w:rsid w:val="00B11B4E"/>
    <w:rsid w:val="00B129EC"/>
    <w:rsid w:val="00B12C12"/>
    <w:rsid w:val="00B155E8"/>
    <w:rsid w:val="00B21C7D"/>
    <w:rsid w:val="00B32682"/>
    <w:rsid w:val="00B3359D"/>
    <w:rsid w:val="00B335BD"/>
    <w:rsid w:val="00B35067"/>
    <w:rsid w:val="00B3628B"/>
    <w:rsid w:val="00B40D13"/>
    <w:rsid w:val="00B4238E"/>
    <w:rsid w:val="00B4284C"/>
    <w:rsid w:val="00B42CBA"/>
    <w:rsid w:val="00B42D57"/>
    <w:rsid w:val="00B45236"/>
    <w:rsid w:val="00B52410"/>
    <w:rsid w:val="00B52F93"/>
    <w:rsid w:val="00B54172"/>
    <w:rsid w:val="00B624D4"/>
    <w:rsid w:val="00B62C55"/>
    <w:rsid w:val="00B65D81"/>
    <w:rsid w:val="00B66DC4"/>
    <w:rsid w:val="00B72247"/>
    <w:rsid w:val="00B736D6"/>
    <w:rsid w:val="00B7414E"/>
    <w:rsid w:val="00B752E9"/>
    <w:rsid w:val="00B76BEF"/>
    <w:rsid w:val="00B7789A"/>
    <w:rsid w:val="00B80286"/>
    <w:rsid w:val="00B82BB5"/>
    <w:rsid w:val="00B8597F"/>
    <w:rsid w:val="00B9203E"/>
    <w:rsid w:val="00BA2B18"/>
    <w:rsid w:val="00BA7138"/>
    <w:rsid w:val="00BB0358"/>
    <w:rsid w:val="00BB0F62"/>
    <w:rsid w:val="00BB3701"/>
    <w:rsid w:val="00BB60FD"/>
    <w:rsid w:val="00BC07B1"/>
    <w:rsid w:val="00BC0802"/>
    <w:rsid w:val="00BC39C6"/>
    <w:rsid w:val="00BC4C0F"/>
    <w:rsid w:val="00BC5BD4"/>
    <w:rsid w:val="00BC5EF9"/>
    <w:rsid w:val="00BC6F15"/>
    <w:rsid w:val="00BC7479"/>
    <w:rsid w:val="00BD04F9"/>
    <w:rsid w:val="00BD13E7"/>
    <w:rsid w:val="00BD7B5A"/>
    <w:rsid w:val="00BE05EF"/>
    <w:rsid w:val="00BE08F8"/>
    <w:rsid w:val="00BE1CE4"/>
    <w:rsid w:val="00BE732A"/>
    <w:rsid w:val="00BF25A5"/>
    <w:rsid w:val="00BF2A4B"/>
    <w:rsid w:val="00BF2F7E"/>
    <w:rsid w:val="00BF548A"/>
    <w:rsid w:val="00BF7421"/>
    <w:rsid w:val="00C01492"/>
    <w:rsid w:val="00C03B59"/>
    <w:rsid w:val="00C10FCF"/>
    <w:rsid w:val="00C11861"/>
    <w:rsid w:val="00C12C39"/>
    <w:rsid w:val="00C154B4"/>
    <w:rsid w:val="00C175A6"/>
    <w:rsid w:val="00C17FD6"/>
    <w:rsid w:val="00C2009A"/>
    <w:rsid w:val="00C20919"/>
    <w:rsid w:val="00C24905"/>
    <w:rsid w:val="00C30761"/>
    <w:rsid w:val="00C325A5"/>
    <w:rsid w:val="00C34682"/>
    <w:rsid w:val="00C40FE5"/>
    <w:rsid w:val="00C44415"/>
    <w:rsid w:val="00C4700F"/>
    <w:rsid w:val="00C529C2"/>
    <w:rsid w:val="00C57C0E"/>
    <w:rsid w:val="00C60B45"/>
    <w:rsid w:val="00C61CB4"/>
    <w:rsid w:val="00C66520"/>
    <w:rsid w:val="00C72DE3"/>
    <w:rsid w:val="00C83672"/>
    <w:rsid w:val="00C849F3"/>
    <w:rsid w:val="00C8691D"/>
    <w:rsid w:val="00C927C2"/>
    <w:rsid w:val="00C92DE7"/>
    <w:rsid w:val="00CA0FCB"/>
    <w:rsid w:val="00CA5A7A"/>
    <w:rsid w:val="00CC034C"/>
    <w:rsid w:val="00CC0865"/>
    <w:rsid w:val="00CC212F"/>
    <w:rsid w:val="00CC69F9"/>
    <w:rsid w:val="00CD108D"/>
    <w:rsid w:val="00CD419F"/>
    <w:rsid w:val="00CD6661"/>
    <w:rsid w:val="00CE3302"/>
    <w:rsid w:val="00CE41D7"/>
    <w:rsid w:val="00CE7F74"/>
    <w:rsid w:val="00CF16ED"/>
    <w:rsid w:val="00CF462C"/>
    <w:rsid w:val="00CF7A08"/>
    <w:rsid w:val="00D0307B"/>
    <w:rsid w:val="00D03DC2"/>
    <w:rsid w:val="00D133E5"/>
    <w:rsid w:val="00D1495D"/>
    <w:rsid w:val="00D20D78"/>
    <w:rsid w:val="00D26557"/>
    <w:rsid w:val="00D318C5"/>
    <w:rsid w:val="00D31CC2"/>
    <w:rsid w:val="00D3211D"/>
    <w:rsid w:val="00D32BF7"/>
    <w:rsid w:val="00D34B12"/>
    <w:rsid w:val="00D35773"/>
    <w:rsid w:val="00D37BD5"/>
    <w:rsid w:val="00D42688"/>
    <w:rsid w:val="00D4473D"/>
    <w:rsid w:val="00D61CD0"/>
    <w:rsid w:val="00D64E51"/>
    <w:rsid w:val="00D71E6B"/>
    <w:rsid w:val="00D82E2C"/>
    <w:rsid w:val="00D83F9A"/>
    <w:rsid w:val="00D85736"/>
    <w:rsid w:val="00D92E99"/>
    <w:rsid w:val="00D93154"/>
    <w:rsid w:val="00D9697B"/>
    <w:rsid w:val="00D978DE"/>
    <w:rsid w:val="00DA281C"/>
    <w:rsid w:val="00DA33EF"/>
    <w:rsid w:val="00DA3977"/>
    <w:rsid w:val="00DA40FD"/>
    <w:rsid w:val="00DA4687"/>
    <w:rsid w:val="00DA537C"/>
    <w:rsid w:val="00DB1BE4"/>
    <w:rsid w:val="00DB1DEA"/>
    <w:rsid w:val="00DB1DF9"/>
    <w:rsid w:val="00DB4F0A"/>
    <w:rsid w:val="00DB70BF"/>
    <w:rsid w:val="00DC1035"/>
    <w:rsid w:val="00DC1418"/>
    <w:rsid w:val="00DC18A8"/>
    <w:rsid w:val="00DC4CA3"/>
    <w:rsid w:val="00DD0CF6"/>
    <w:rsid w:val="00DD3D93"/>
    <w:rsid w:val="00DE6639"/>
    <w:rsid w:val="00DE66FD"/>
    <w:rsid w:val="00DE6E22"/>
    <w:rsid w:val="00DF0AD4"/>
    <w:rsid w:val="00DF6234"/>
    <w:rsid w:val="00DF74C7"/>
    <w:rsid w:val="00E0011A"/>
    <w:rsid w:val="00E037CE"/>
    <w:rsid w:val="00E03909"/>
    <w:rsid w:val="00E058D0"/>
    <w:rsid w:val="00E05E92"/>
    <w:rsid w:val="00E06042"/>
    <w:rsid w:val="00E161E4"/>
    <w:rsid w:val="00E215C5"/>
    <w:rsid w:val="00E231C0"/>
    <w:rsid w:val="00E23956"/>
    <w:rsid w:val="00E23FB7"/>
    <w:rsid w:val="00E3063F"/>
    <w:rsid w:val="00E3308D"/>
    <w:rsid w:val="00E351EC"/>
    <w:rsid w:val="00E366C5"/>
    <w:rsid w:val="00E37628"/>
    <w:rsid w:val="00E418BD"/>
    <w:rsid w:val="00E42B2D"/>
    <w:rsid w:val="00E45AB6"/>
    <w:rsid w:val="00E46444"/>
    <w:rsid w:val="00E47A11"/>
    <w:rsid w:val="00E5238E"/>
    <w:rsid w:val="00E52977"/>
    <w:rsid w:val="00E536CA"/>
    <w:rsid w:val="00E5374C"/>
    <w:rsid w:val="00E540BA"/>
    <w:rsid w:val="00E544EA"/>
    <w:rsid w:val="00E60713"/>
    <w:rsid w:val="00E64456"/>
    <w:rsid w:val="00E66DA1"/>
    <w:rsid w:val="00E84B4A"/>
    <w:rsid w:val="00E85017"/>
    <w:rsid w:val="00E93894"/>
    <w:rsid w:val="00EA08B9"/>
    <w:rsid w:val="00EA290C"/>
    <w:rsid w:val="00EA437A"/>
    <w:rsid w:val="00EA4598"/>
    <w:rsid w:val="00EB4004"/>
    <w:rsid w:val="00EB4E67"/>
    <w:rsid w:val="00EB7843"/>
    <w:rsid w:val="00EC1207"/>
    <w:rsid w:val="00EC1620"/>
    <w:rsid w:val="00EC1B0D"/>
    <w:rsid w:val="00EC25B2"/>
    <w:rsid w:val="00EC3819"/>
    <w:rsid w:val="00EC395B"/>
    <w:rsid w:val="00EC3CAC"/>
    <w:rsid w:val="00EC4808"/>
    <w:rsid w:val="00EC6E16"/>
    <w:rsid w:val="00ED00C7"/>
    <w:rsid w:val="00ED5E34"/>
    <w:rsid w:val="00EE4B8B"/>
    <w:rsid w:val="00EE582D"/>
    <w:rsid w:val="00EE7B6B"/>
    <w:rsid w:val="00EF0CAD"/>
    <w:rsid w:val="00EF40E1"/>
    <w:rsid w:val="00EF4CF2"/>
    <w:rsid w:val="00EF6791"/>
    <w:rsid w:val="00F0769A"/>
    <w:rsid w:val="00F10E2C"/>
    <w:rsid w:val="00F10FB5"/>
    <w:rsid w:val="00F118D3"/>
    <w:rsid w:val="00F216FC"/>
    <w:rsid w:val="00F237E3"/>
    <w:rsid w:val="00F251B0"/>
    <w:rsid w:val="00F26489"/>
    <w:rsid w:val="00F300B9"/>
    <w:rsid w:val="00F33FB5"/>
    <w:rsid w:val="00F401C7"/>
    <w:rsid w:val="00F446C1"/>
    <w:rsid w:val="00F4585D"/>
    <w:rsid w:val="00F45929"/>
    <w:rsid w:val="00F479A7"/>
    <w:rsid w:val="00F47F90"/>
    <w:rsid w:val="00F5079E"/>
    <w:rsid w:val="00F660BD"/>
    <w:rsid w:val="00F6614C"/>
    <w:rsid w:val="00F661F0"/>
    <w:rsid w:val="00F67B34"/>
    <w:rsid w:val="00F7011E"/>
    <w:rsid w:val="00F71FEC"/>
    <w:rsid w:val="00F82E5C"/>
    <w:rsid w:val="00F83CC9"/>
    <w:rsid w:val="00F85574"/>
    <w:rsid w:val="00F85B4A"/>
    <w:rsid w:val="00F9538F"/>
    <w:rsid w:val="00FA0987"/>
    <w:rsid w:val="00FA7BFC"/>
    <w:rsid w:val="00FB0BAF"/>
    <w:rsid w:val="00FB3820"/>
    <w:rsid w:val="00FC0320"/>
    <w:rsid w:val="00FC3FBF"/>
    <w:rsid w:val="00FC5EEA"/>
    <w:rsid w:val="00FC6077"/>
    <w:rsid w:val="00FD1B38"/>
    <w:rsid w:val="00FD341C"/>
    <w:rsid w:val="00FE28A0"/>
    <w:rsid w:val="00FE5D3D"/>
    <w:rsid w:val="00FE63BE"/>
    <w:rsid w:val="00FE7A43"/>
    <w:rsid w:val="00FE7BBF"/>
    <w:rsid w:val="00FF1656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DF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C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36891"/>
    <w:pPr>
      <w:keepNext/>
      <w:numPr>
        <w:numId w:val="1"/>
      </w:numPr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725C8E"/>
    <w:rPr>
      <w:color w:val="0000FF"/>
      <w:u w:val="single"/>
    </w:rPr>
  </w:style>
  <w:style w:type="paragraph" w:styleId="Akapitzlist">
    <w:name w:val="List Paragraph"/>
    <w:aliases w:val="sw tekst,L1,Numerowanie,Akapit z listą BS,normalny tekst,CW_Lista,Adresat stanowisko"/>
    <w:basedOn w:val="Normalny"/>
    <w:link w:val="AkapitzlistZnak"/>
    <w:uiPriority w:val="99"/>
    <w:qFormat/>
    <w:rsid w:val="00725C8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e29">
    <w:name w:val="Style29"/>
    <w:basedOn w:val="Normalny"/>
    <w:rsid w:val="00725C8E"/>
    <w:pPr>
      <w:widowControl w:val="0"/>
      <w:autoSpaceDE w:val="0"/>
      <w:spacing w:line="254" w:lineRule="atLeast"/>
      <w:ind w:hanging="283"/>
    </w:pPr>
  </w:style>
  <w:style w:type="paragraph" w:customStyle="1" w:styleId="Styl3">
    <w:name w:val="Styl3"/>
    <w:basedOn w:val="Normalny"/>
    <w:rsid w:val="00725C8E"/>
    <w:pPr>
      <w:numPr>
        <w:ilvl w:val="2"/>
        <w:numId w:val="1"/>
      </w:numPr>
      <w:tabs>
        <w:tab w:val="left" w:pos="1440"/>
      </w:tabs>
      <w:spacing w:line="360" w:lineRule="auto"/>
      <w:ind w:left="283" w:firstLine="0"/>
      <w:jc w:val="both"/>
      <w:outlineLvl w:val="2"/>
    </w:pPr>
    <w:rPr>
      <w:sz w:val="22"/>
      <w:szCs w:val="20"/>
    </w:rPr>
  </w:style>
  <w:style w:type="character" w:customStyle="1" w:styleId="FontStyle37">
    <w:name w:val="Font Style37"/>
    <w:rsid w:val="00725C8E"/>
    <w:rPr>
      <w:rFonts w:ascii="Arial Unicode MS" w:eastAsia="Arial Unicode MS" w:hAnsi="Arial Unicode MS" w:cs="Arial Unicode MS" w:hint="eastAsia"/>
      <w:b/>
      <w:bCs/>
      <w:sz w:val="18"/>
      <w:szCs w:val="18"/>
    </w:rPr>
  </w:style>
  <w:style w:type="character" w:customStyle="1" w:styleId="Odwoaniedokomentarza1">
    <w:name w:val="Odwołanie do komentarza1"/>
    <w:rsid w:val="00725C8E"/>
    <w:rPr>
      <w:sz w:val="16"/>
      <w:szCs w:val="16"/>
    </w:rPr>
  </w:style>
  <w:style w:type="character" w:styleId="Pogrubienie">
    <w:name w:val="Strong"/>
    <w:basedOn w:val="Domylnaczcionkaakapitu"/>
    <w:qFormat/>
    <w:rsid w:val="00725C8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A3689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Standard">
    <w:name w:val="Standard"/>
    <w:rsid w:val="00982F1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1B3A71"/>
    <w:pPr>
      <w:spacing w:before="100" w:after="100"/>
      <w:jc w:val="both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1B3A71"/>
    <w:pPr>
      <w:spacing w:line="360" w:lineRule="auto"/>
      <w:ind w:firstLine="709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3A71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1B3A71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1B3A7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1B3A71"/>
    <w:pPr>
      <w:jc w:val="center"/>
    </w:pPr>
    <w:rPr>
      <w:b/>
      <w:bCs/>
      <w:sz w:val="28"/>
      <w:lang w:val="x-none"/>
    </w:rPr>
  </w:style>
  <w:style w:type="character" w:customStyle="1" w:styleId="TytuZnak">
    <w:name w:val="Tytuł Znak"/>
    <w:basedOn w:val="Domylnaczcionkaakapitu"/>
    <w:link w:val="Tytu"/>
    <w:rsid w:val="001B3A71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Podtytu">
    <w:name w:val="Subtitle"/>
    <w:basedOn w:val="Normalny"/>
    <w:next w:val="Tekstpodstawowy"/>
    <w:link w:val="PodtytuZnak"/>
    <w:qFormat/>
    <w:rsid w:val="001B3A71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1B3A7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1B3A71"/>
    <w:pPr>
      <w:jc w:val="both"/>
    </w:pPr>
    <w:rPr>
      <w:rFonts w:cs="Calibri"/>
      <w:color w:val="000000"/>
      <w:sz w:val="20"/>
      <w:szCs w:val="20"/>
    </w:rPr>
  </w:style>
  <w:style w:type="paragraph" w:customStyle="1" w:styleId="Tekstpodstawowy31">
    <w:name w:val="Tekst podstawowy 31"/>
    <w:basedOn w:val="Normalny"/>
    <w:rsid w:val="009304B2"/>
    <w:pPr>
      <w:spacing w:line="360" w:lineRule="auto"/>
    </w:pPr>
    <w:rPr>
      <w:rFonts w:ascii="Arial" w:hAnsi="Arial" w:cs="Arial"/>
      <w:color w:val="FF6600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A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A6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4B6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1."/>
    <w:basedOn w:val="NormalnyWeb"/>
    <w:uiPriority w:val="99"/>
    <w:semiHidden/>
    <w:qFormat/>
    <w:rsid w:val="00AB563B"/>
    <w:pPr>
      <w:numPr>
        <w:numId w:val="35"/>
      </w:numPr>
      <w:suppressAutoHyphens w:val="0"/>
      <w:spacing w:beforeAutospacing="1" w:afterAutospacing="1"/>
    </w:pPr>
    <w:rPr>
      <w:rFonts w:asciiTheme="majorHAnsi" w:hAnsiTheme="majorHAnsi"/>
      <w:sz w:val="22"/>
      <w:szCs w:val="22"/>
      <w:lang w:eastAsia="pl-PL"/>
    </w:rPr>
  </w:style>
  <w:style w:type="character" w:customStyle="1" w:styleId="AkapitzlistZnak">
    <w:name w:val="Akapit z listą Znak"/>
    <w:aliases w:val="sw tekst Znak,L1 Znak,Numerowanie Znak,Akapit z listą BS Znak,normalny tekst Znak,CW_Lista Znak,Adresat stanowisko Znak"/>
    <w:link w:val="Akapitzlist"/>
    <w:uiPriority w:val="99"/>
    <w:qFormat/>
    <w:rsid w:val="00B76BEF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33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33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33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33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337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573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C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36891"/>
    <w:pPr>
      <w:keepNext/>
      <w:numPr>
        <w:numId w:val="1"/>
      </w:numPr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725C8E"/>
    <w:rPr>
      <w:color w:val="0000FF"/>
      <w:u w:val="single"/>
    </w:rPr>
  </w:style>
  <w:style w:type="paragraph" w:styleId="Akapitzlist">
    <w:name w:val="List Paragraph"/>
    <w:aliases w:val="sw tekst,L1,Numerowanie,Akapit z listą BS,normalny tekst,CW_Lista,Adresat stanowisko"/>
    <w:basedOn w:val="Normalny"/>
    <w:link w:val="AkapitzlistZnak"/>
    <w:uiPriority w:val="99"/>
    <w:qFormat/>
    <w:rsid w:val="00725C8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e29">
    <w:name w:val="Style29"/>
    <w:basedOn w:val="Normalny"/>
    <w:rsid w:val="00725C8E"/>
    <w:pPr>
      <w:widowControl w:val="0"/>
      <w:autoSpaceDE w:val="0"/>
      <w:spacing w:line="254" w:lineRule="atLeast"/>
      <w:ind w:hanging="283"/>
    </w:pPr>
  </w:style>
  <w:style w:type="paragraph" w:customStyle="1" w:styleId="Styl3">
    <w:name w:val="Styl3"/>
    <w:basedOn w:val="Normalny"/>
    <w:rsid w:val="00725C8E"/>
    <w:pPr>
      <w:numPr>
        <w:ilvl w:val="2"/>
        <w:numId w:val="1"/>
      </w:numPr>
      <w:tabs>
        <w:tab w:val="left" w:pos="1440"/>
      </w:tabs>
      <w:spacing w:line="360" w:lineRule="auto"/>
      <w:ind w:left="283" w:firstLine="0"/>
      <w:jc w:val="both"/>
      <w:outlineLvl w:val="2"/>
    </w:pPr>
    <w:rPr>
      <w:sz w:val="22"/>
      <w:szCs w:val="20"/>
    </w:rPr>
  </w:style>
  <w:style w:type="character" w:customStyle="1" w:styleId="FontStyle37">
    <w:name w:val="Font Style37"/>
    <w:rsid w:val="00725C8E"/>
    <w:rPr>
      <w:rFonts w:ascii="Arial Unicode MS" w:eastAsia="Arial Unicode MS" w:hAnsi="Arial Unicode MS" w:cs="Arial Unicode MS" w:hint="eastAsia"/>
      <w:b/>
      <w:bCs/>
      <w:sz w:val="18"/>
      <w:szCs w:val="18"/>
    </w:rPr>
  </w:style>
  <w:style w:type="character" w:customStyle="1" w:styleId="Odwoaniedokomentarza1">
    <w:name w:val="Odwołanie do komentarza1"/>
    <w:rsid w:val="00725C8E"/>
    <w:rPr>
      <w:sz w:val="16"/>
      <w:szCs w:val="16"/>
    </w:rPr>
  </w:style>
  <w:style w:type="character" w:styleId="Pogrubienie">
    <w:name w:val="Strong"/>
    <w:basedOn w:val="Domylnaczcionkaakapitu"/>
    <w:qFormat/>
    <w:rsid w:val="00725C8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A3689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Standard">
    <w:name w:val="Standard"/>
    <w:rsid w:val="00982F1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1B3A71"/>
    <w:pPr>
      <w:spacing w:before="100" w:after="100"/>
      <w:jc w:val="both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1B3A71"/>
    <w:pPr>
      <w:spacing w:line="360" w:lineRule="auto"/>
      <w:ind w:firstLine="709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3A71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1B3A71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1B3A7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1B3A71"/>
    <w:pPr>
      <w:jc w:val="center"/>
    </w:pPr>
    <w:rPr>
      <w:b/>
      <w:bCs/>
      <w:sz w:val="28"/>
      <w:lang w:val="x-none"/>
    </w:rPr>
  </w:style>
  <w:style w:type="character" w:customStyle="1" w:styleId="TytuZnak">
    <w:name w:val="Tytuł Znak"/>
    <w:basedOn w:val="Domylnaczcionkaakapitu"/>
    <w:link w:val="Tytu"/>
    <w:rsid w:val="001B3A71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Podtytu">
    <w:name w:val="Subtitle"/>
    <w:basedOn w:val="Normalny"/>
    <w:next w:val="Tekstpodstawowy"/>
    <w:link w:val="PodtytuZnak"/>
    <w:qFormat/>
    <w:rsid w:val="001B3A71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1B3A7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1B3A71"/>
    <w:pPr>
      <w:jc w:val="both"/>
    </w:pPr>
    <w:rPr>
      <w:rFonts w:cs="Calibri"/>
      <w:color w:val="000000"/>
      <w:sz w:val="20"/>
      <w:szCs w:val="20"/>
    </w:rPr>
  </w:style>
  <w:style w:type="paragraph" w:customStyle="1" w:styleId="Tekstpodstawowy31">
    <w:name w:val="Tekst podstawowy 31"/>
    <w:basedOn w:val="Normalny"/>
    <w:rsid w:val="009304B2"/>
    <w:pPr>
      <w:spacing w:line="360" w:lineRule="auto"/>
    </w:pPr>
    <w:rPr>
      <w:rFonts w:ascii="Arial" w:hAnsi="Arial" w:cs="Arial"/>
      <w:color w:val="FF6600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A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A6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4B6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1."/>
    <w:basedOn w:val="NormalnyWeb"/>
    <w:uiPriority w:val="99"/>
    <w:semiHidden/>
    <w:qFormat/>
    <w:rsid w:val="00AB563B"/>
    <w:pPr>
      <w:numPr>
        <w:numId w:val="35"/>
      </w:numPr>
      <w:suppressAutoHyphens w:val="0"/>
      <w:spacing w:beforeAutospacing="1" w:afterAutospacing="1"/>
    </w:pPr>
    <w:rPr>
      <w:rFonts w:asciiTheme="majorHAnsi" w:hAnsiTheme="majorHAnsi"/>
      <w:sz w:val="22"/>
      <w:szCs w:val="22"/>
      <w:lang w:eastAsia="pl-PL"/>
    </w:rPr>
  </w:style>
  <w:style w:type="character" w:customStyle="1" w:styleId="AkapitzlistZnak">
    <w:name w:val="Akapit z listą Znak"/>
    <w:aliases w:val="sw tekst Znak,L1 Znak,Numerowanie Znak,Akapit z listą BS Znak,normalny tekst Znak,CW_Lista Znak,Adresat stanowisko Znak"/>
    <w:link w:val="Akapitzlist"/>
    <w:uiPriority w:val="99"/>
    <w:qFormat/>
    <w:rsid w:val="00B76BEF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33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33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33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33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337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573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4" Type="http://schemas.microsoft.com/office/2007/relationships/stylesWithEffects" Target="stylesWithEffect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E72E8-90AE-455A-8005-2B921711F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Zawiślak Elżbieta</dc:creator>
  <cp:lastModifiedBy>Pomian Iwona</cp:lastModifiedBy>
  <cp:revision>14</cp:revision>
  <cp:lastPrinted>2022-01-28T11:19:00Z</cp:lastPrinted>
  <dcterms:created xsi:type="dcterms:W3CDTF">2022-02-01T07:19:00Z</dcterms:created>
  <dcterms:modified xsi:type="dcterms:W3CDTF">2022-02-08T08:17:00Z</dcterms:modified>
</cp:coreProperties>
</file>